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BC75" w14:textId="307E0EE7" w:rsidR="00B96414" w:rsidRPr="00FD68F4" w:rsidRDefault="005C2AB2" w:rsidP="005C2AB2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FD68F4">
        <w:rPr>
          <w:rFonts w:ascii="Palatino Linotype" w:hAnsi="Palatino Linotype"/>
          <w:sz w:val="22"/>
          <w:szCs w:val="22"/>
        </w:rPr>
        <w:object w:dxaOrig="1485" w:dyaOrig="1515" w14:anchorId="25A7C6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60pt" o:ole="">
            <v:imagedata r:id="rId8" o:title=""/>
          </v:shape>
          <o:OLEObject Type="Embed" ProgID="MSPhotoEd.3" ShapeID="_x0000_i1025" DrawAspect="Content" ObjectID="_1824365513" r:id="rId9"/>
        </w:object>
      </w:r>
      <w:r w:rsidR="00B96414" w:rsidRPr="00FD68F4">
        <w:rPr>
          <w:rFonts w:ascii="Palatino Linotype" w:hAnsi="Palatino Linotype"/>
          <w:sz w:val="22"/>
          <w:szCs w:val="22"/>
        </w:rPr>
        <w:t xml:space="preserve">              </w:t>
      </w:r>
      <w:r w:rsidR="00D75ADE" w:rsidRPr="00FD68F4"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48C1AB" wp14:editId="03868495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3185160" cy="1089660"/>
                <wp:effectExtent l="0" t="0" r="15240" b="152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7221E" w14:textId="77777777" w:rsidR="00B96414" w:rsidRPr="00C86B13" w:rsidRDefault="00B96414" w:rsidP="00B9641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C86B1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COMUNE DI SULZANO  </w:t>
                            </w:r>
                          </w:p>
                          <w:p w14:paraId="59649E95" w14:textId="77777777" w:rsidR="00B96414" w:rsidRPr="00C86B13" w:rsidRDefault="00B96414" w:rsidP="00B9641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C86B1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Provincia di Brescia</w:t>
                            </w:r>
                          </w:p>
                          <w:p w14:paraId="04249120" w14:textId="77777777" w:rsidR="00B96414" w:rsidRPr="00C86B13" w:rsidRDefault="00B96414" w:rsidP="00B96414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86B1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Via Cesare Battisti, 91</w:t>
                            </w:r>
                          </w:p>
                          <w:p w14:paraId="09E027AF" w14:textId="77777777" w:rsidR="00B96414" w:rsidRPr="00C86B13" w:rsidRDefault="00B96414" w:rsidP="00B96414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86B1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Tel: 030 985141  - Fax: 030985473</w:t>
                            </w:r>
                          </w:p>
                          <w:p w14:paraId="775F1ABF" w14:textId="12A1019B" w:rsidR="00B96414" w:rsidRDefault="00B96414" w:rsidP="00B96414">
                            <w:pPr>
                              <w:jc w:val="center"/>
                              <w:rPr>
                                <w:rStyle w:val="Collegamentoipertestuale"/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86B1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hyperlink r:id="rId10" w:history="1">
                              <w:r w:rsidR="0051654B" w:rsidRPr="002F564C">
                                <w:rPr>
                                  <w:rStyle w:val="Collegamentoipertestuale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info@comune.sulzano.bs.it</w:t>
                              </w:r>
                            </w:hyperlink>
                          </w:p>
                          <w:p w14:paraId="45C75546" w14:textId="5DA6CC83" w:rsidR="00DA364B" w:rsidRPr="00DA364B" w:rsidRDefault="00DA364B" w:rsidP="00B96414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A364B">
                              <w:rPr>
                                <w:rStyle w:val="Collegamentoipertestuale"/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  <w:u w:val="none"/>
                              </w:rPr>
                              <w:t>PEC:</w:t>
                            </w:r>
                            <w:r>
                              <w:rPr>
                                <w:rStyle w:val="Collegamentoipertestuale"/>
                                <w:rFonts w:ascii="Times New Roman" w:hAnsi="Times New Roman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Pr="00DA364B">
                              <w:rPr>
                                <w:rStyle w:val="Collegamentoipertestuale"/>
                                <w:rFonts w:ascii="Times New Roman" w:hAnsi="Times New Roman"/>
                                <w:sz w:val="22"/>
                                <w:szCs w:val="22"/>
                              </w:rPr>
                              <w:t>protocollo@pec.comune.sulzano.bs.it</w:t>
                            </w:r>
                          </w:p>
                          <w:p w14:paraId="78D9EC4B" w14:textId="77777777" w:rsidR="0051654B" w:rsidRPr="00C86B13" w:rsidRDefault="0051654B" w:rsidP="00B96414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5B4AE2E5" w14:textId="77777777" w:rsidR="00B96414" w:rsidRDefault="00B96414" w:rsidP="00B964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8C1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6.35pt;width:250.8pt;height:85.8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">
                <v:textbox>
                  <w:txbxContent>
                    <w:p w14:paraId="3477221E" w14:textId="77777777" w:rsidR="00B96414" w:rsidRPr="00C86B13" w:rsidRDefault="00B96414" w:rsidP="00B96414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C86B1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 xml:space="preserve">COMUNE DI SULZANO  </w:t>
                      </w:r>
                    </w:p>
                    <w:p w14:paraId="59649E95" w14:textId="77777777" w:rsidR="00B96414" w:rsidRPr="00C86B13" w:rsidRDefault="00B96414" w:rsidP="00B96414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C86B1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Provincia di Brescia</w:t>
                      </w:r>
                    </w:p>
                    <w:p w14:paraId="04249120" w14:textId="77777777" w:rsidR="00B96414" w:rsidRPr="00C86B13" w:rsidRDefault="00B96414" w:rsidP="00B96414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86B13">
                        <w:rPr>
                          <w:rFonts w:ascii="Times New Roman" w:hAnsi="Times New Roman"/>
                          <w:sz w:val="22"/>
                          <w:szCs w:val="22"/>
                        </w:rPr>
                        <w:t>Via Cesare Battisti, 91</w:t>
                      </w:r>
                    </w:p>
                    <w:p w14:paraId="09E027AF" w14:textId="77777777" w:rsidR="00B96414" w:rsidRPr="00C86B13" w:rsidRDefault="00B96414" w:rsidP="00B96414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86B13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Tel: 030 985141  - Fax: 030985473</w:t>
                      </w:r>
                    </w:p>
                    <w:p w14:paraId="775F1ABF" w14:textId="12A1019B" w:rsidR="00B96414" w:rsidRDefault="00B96414" w:rsidP="00B96414">
                      <w:pPr>
                        <w:jc w:val="center"/>
                        <w:rPr>
                          <w:rStyle w:val="Collegamentoipertestuale"/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86B13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E-mail: </w:t>
                      </w:r>
                      <w:hyperlink r:id="rId11" w:history="1">
                        <w:r w:rsidR="0051654B" w:rsidRPr="002F564C">
                          <w:rPr>
                            <w:rStyle w:val="Collegamentoipertestuale"/>
                            <w:rFonts w:ascii="Times New Roman" w:hAnsi="Times New Roman"/>
                            <w:sz w:val="22"/>
                            <w:szCs w:val="22"/>
                          </w:rPr>
                          <w:t>info@comune.sulzano.bs.it</w:t>
                        </w:r>
                      </w:hyperlink>
                    </w:p>
                    <w:p w14:paraId="45C75546" w14:textId="5DA6CC83" w:rsidR="00DA364B" w:rsidRPr="00DA364B" w:rsidRDefault="00DA364B" w:rsidP="00B96414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DA364B">
                        <w:rPr>
                          <w:rStyle w:val="Collegamentoipertestuale"/>
                          <w:rFonts w:ascii="Times New Roman" w:hAnsi="Times New Roman"/>
                          <w:color w:val="000000" w:themeColor="text1"/>
                          <w:sz w:val="22"/>
                          <w:szCs w:val="22"/>
                          <w:u w:val="none"/>
                        </w:rPr>
                        <w:t>PEC:</w:t>
                      </w:r>
                      <w:r>
                        <w:rPr>
                          <w:rStyle w:val="Collegamentoipertestuale"/>
                          <w:rFonts w:ascii="Times New Roman" w:hAnsi="Times New Roman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Pr="00DA364B">
                        <w:rPr>
                          <w:rStyle w:val="Collegamentoipertestuale"/>
                          <w:rFonts w:ascii="Times New Roman" w:hAnsi="Times New Roman"/>
                          <w:sz w:val="22"/>
                          <w:szCs w:val="22"/>
                        </w:rPr>
                        <w:t>protocollo@pec.comune.sulzano.bs.it</w:t>
                      </w:r>
                    </w:p>
                    <w:p w14:paraId="78D9EC4B" w14:textId="77777777" w:rsidR="0051654B" w:rsidRPr="00C86B13" w:rsidRDefault="0051654B" w:rsidP="00B96414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5B4AE2E5" w14:textId="77777777" w:rsidR="00B96414" w:rsidRDefault="00B96414" w:rsidP="00B96414"/>
                  </w:txbxContent>
                </v:textbox>
                <w10:wrap anchorx="margin"/>
              </v:shape>
            </w:pict>
          </mc:Fallback>
        </mc:AlternateContent>
      </w:r>
      <w:r w:rsidR="00B96414" w:rsidRPr="00FD68F4">
        <w:rPr>
          <w:rFonts w:ascii="Palatino Linotype" w:hAnsi="Palatino Linotype"/>
          <w:sz w:val="22"/>
          <w:szCs w:val="22"/>
        </w:rPr>
        <w:t xml:space="preserve">              </w:t>
      </w:r>
      <w:r w:rsidR="00D75ADE" w:rsidRPr="00FD68F4">
        <w:rPr>
          <w:rFonts w:ascii="Palatino Linotype" w:hAnsi="Palatino Linotype"/>
          <w:sz w:val="22"/>
          <w:szCs w:val="22"/>
        </w:rPr>
        <w:tab/>
      </w:r>
      <w:r w:rsidR="00D75ADE" w:rsidRPr="00FD68F4">
        <w:rPr>
          <w:rFonts w:ascii="Palatino Linotype" w:hAnsi="Palatino Linotype"/>
          <w:sz w:val="22"/>
          <w:szCs w:val="22"/>
        </w:rPr>
        <w:tab/>
      </w:r>
    </w:p>
    <w:p w14:paraId="4AF3B7B5" w14:textId="77777777" w:rsidR="00C86B13" w:rsidRPr="00FD68F4" w:rsidRDefault="00C86B13" w:rsidP="00FD68F4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14:paraId="3614C160" w14:textId="77777777" w:rsidR="00A56C52" w:rsidRDefault="00A56C52" w:rsidP="00A56C52">
      <w:pPr>
        <w:spacing w:after="160" w:line="256" w:lineRule="auto"/>
        <w:jc w:val="both"/>
        <w:rPr>
          <w:rFonts w:ascii="Palatino Linotype" w:hAnsi="Palatino Linotype"/>
          <w:sz w:val="22"/>
          <w:szCs w:val="22"/>
        </w:rPr>
      </w:pPr>
      <w:bookmarkStart w:id="0" w:name="_heading=h.gjdgxs" w:colFirst="0" w:colLast="0"/>
      <w:bookmarkEnd w:id="0"/>
    </w:p>
    <w:p w14:paraId="7932F16D" w14:textId="77777777" w:rsidR="001D2147" w:rsidRDefault="001D2147" w:rsidP="001D2147">
      <w:pPr>
        <w:ind w:hanging="2"/>
        <w:jc w:val="both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2654496B" w14:textId="6DEF0722" w:rsidR="00DB7EE7" w:rsidRPr="006F2B3E" w:rsidRDefault="006F2B3E" w:rsidP="00DB7EE7">
      <w:pPr>
        <w:spacing w:after="4" w:line="252" w:lineRule="auto"/>
        <w:ind w:left="-5" w:hanging="1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6F2B3E">
        <w:rPr>
          <w:rFonts w:ascii="Palatino Linotype" w:eastAsia="Garamond" w:hAnsi="Palatino Linotype" w:cs="Garamond"/>
          <w:b/>
          <w:bCs/>
          <w:sz w:val="24"/>
          <w:szCs w:val="24"/>
        </w:rPr>
        <w:t>DOMANDA DI PARTECIPAZIONE</w:t>
      </w:r>
    </w:p>
    <w:p w14:paraId="0A914300" w14:textId="77777777" w:rsidR="00DB7EE7" w:rsidRPr="006F2B3E" w:rsidRDefault="00DB7EE7" w:rsidP="00DB7EE7">
      <w:pPr>
        <w:ind w:left="735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eastAsia="Garamond" w:hAnsi="Palatino Linotype" w:cs="Garamond"/>
          <w:sz w:val="24"/>
          <w:szCs w:val="24"/>
        </w:rPr>
        <w:t xml:space="preserve"> </w:t>
      </w:r>
      <w:r w:rsidRPr="006F2B3E">
        <w:rPr>
          <w:rFonts w:ascii="Palatino Linotype" w:hAnsi="Palatino Linotype"/>
          <w:sz w:val="24"/>
          <w:szCs w:val="24"/>
        </w:rPr>
        <w:t xml:space="preserve"> </w:t>
      </w:r>
    </w:p>
    <w:p w14:paraId="1BA729AC" w14:textId="77777777" w:rsidR="006F2B3E" w:rsidRPr="006F2B3E" w:rsidRDefault="006F2B3E" w:rsidP="00DB7EE7">
      <w:pPr>
        <w:ind w:right="170"/>
        <w:jc w:val="right"/>
        <w:rPr>
          <w:rFonts w:ascii="Palatino Linotype" w:eastAsia="Garamond" w:hAnsi="Palatino Linotype" w:cs="Garamond"/>
          <w:b/>
          <w:sz w:val="24"/>
          <w:szCs w:val="24"/>
        </w:rPr>
      </w:pPr>
    </w:p>
    <w:p w14:paraId="01C4022A" w14:textId="5E4BC3E6" w:rsidR="00DB7EE7" w:rsidRPr="006F2B3E" w:rsidRDefault="00DB7EE7" w:rsidP="00DB7EE7">
      <w:pPr>
        <w:ind w:right="170"/>
        <w:jc w:val="right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eastAsia="Garamond" w:hAnsi="Palatino Linotype" w:cs="Garamond"/>
          <w:b/>
          <w:sz w:val="24"/>
          <w:szCs w:val="24"/>
        </w:rPr>
        <w:t xml:space="preserve">Al Responsabile Area Amministrativa del comune di Sulzano </w:t>
      </w:r>
    </w:p>
    <w:p w14:paraId="2B640E4E" w14:textId="77777777" w:rsidR="006F2B3E" w:rsidRPr="006F2B3E" w:rsidRDefault="006F2B3E" w:rsidP="00DB7EE7">
      <w:pPr>
        <w:ind w:right="108"/>
        <w:jc w:val="right"/>
        <w:rPr>
          <w:rFonts w:ascii="Palatino Linotype" w:eastAsia="Garamond" w:hAnsi="Palatino Linotype" w:cs="Garamond"/>
          <w:sz w:val="24"/>
          <w:szCs w:val="24"/>
        </w:rPr>
      </w:pPr>
    </w:p>
    <w:p w14:paraId="5793AA59" w14:textId="3818D304" w:rsidR="00DB7EE7" w:rsidRPr="006F2B3E" w:rsidRDefault="00DB7EE7" w:rsidP="00DB7EE7">
      <w:pPr>
        <w:ind w:right="108"/>
        <w:jc w:val="right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eastAsia="Garamond" w:hAnsi="Palatino Linotype" w:cs="Garamond"/>
          <w:sz w:val="24"/>
          <w:szCs w:val="24"/>
        </w:rPr>
        <w:t xml:space="preserve"> </w:t>
      </w:r>
    </w:p>
    <w:p w14:paraId="56FAEECD" w14:textId="2D33836C" w:rsidR="00DB7EE7" w:rsidRPr="006F2B3E" w:rsidRDefault="00DB7EE7" w:rsidP="006F2B3E">
      <w:pPr>
        <w:spacing w:after="4" w:line="252" w:lineRule="auto"/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eastAsia="Garamond" w:hAnsi="Palatino Linotype" w:cs="Garamond"/>
          <w:sz w:val="24"/>
          <w:szCs w:val="24"/>
        </w:rPr>
        <w:t>(Consegnata a mano presso l’ufficio protocollo del Comune oppure trasmessa via Pec a</w:t>
      </w:r>
      <w:r w:rsidR="006F2B3E" w:rsidRPr="006F2B3E">
        <w:rPr>
          <w:rFonts w:ascii="Palatino Linotype" w:eastAsia="Garamond" w:hAnsi="Palatino Linotype" w:cs="Garamond"/>
          <w:sz w:val="24"/>
          <w:szCs w:val="24"/>
        </w:rPr>
        <w:t xml:space="preserve"> </w:t>
      </w:r>
      <w:r w:rsidRPr="006F2B3E">
        <w:rPr>
          <w:rFonts w:ascii="Palatino Linotype" w:eastAsia="Garamond" w:hAnsi="Palatino Linotype" w:cs="Garamond"/>
          <w:color w:val="0563C1"/>
          <w:sz w:val="24"/>
          <w:szCs w:val="24"/>
          <w:u w:val="single" w:color="0563C1"/>
        </w:rPr>
        <w:t>protocollo@pec.comune.sulzano.bs.it</w:t>
      </w:r>
      <w:r w:rsidRPr="006F2B3E">
        <w:rPr>
          <w:rFonts w:ascii="Palatino Linotype" w:eastAsia="Garamond" w:hAnsi="Palatino Linotype" w:cs="Garamond"/>
          <w:sz w:val="24"/>
          <w:szCs w:val="24"/>
        </w:rPr>
        <w:t xml:space="preserve">) </w:t>
      </w:r>
    </w:p>
    <w:p w14:paraId="73A8107A" w14:textId="77777777" w:rsidR="00DB7EE7" w:rsidRPr="006F2B3E" w:rsidRDefault="00DB7EE7" w:rsidP="00DB7EE7">
      <w:pPr>
        <w:spacing w:after="18"/>
        <w:ind w:left="9655" w:right="48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eastAsia="Garamond" w:hAnsi="Palatino Linotype" w:cs="Garamond"/>
          <w:sz w:val="24"/>
          <w:szCs w:val="24"/>
        </w:rPr>
        <w:t xml:space="preserve">   </w:t>
      </w:r>
      <w:r w:rsidRPr="006F2B3E">
        <w:rPr>
          <w:rFonts w:ascii="Palatino Linotype" w:hAnsi="Palatino Linotype"/>
          <w:sz w:val="24"/>
          <w:szCs w:val="24"/>
        </w:rPr>
        <w:t xml:space="preserve"> </w:t>
      </w:r>
    </w:p>
    <w:p w14:paraId="118D08A4" w14:textId="77777777" w:rsidR="00DB7EE7" w:rsidRPr="006F2B3E" w:rsidRDefault="00DB7EE7" w:rsidP="00DB7EE7">
      <w:pPr>
        <w:jc w:val="right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eastAsia="Garamond" w:hAnsi="Palatino Linotype" w:cs="Garamond"/>
          <w:sz w:val="24"/>
          <w:szCs w:val="24"/>
        </w:rPr>
        <w:t xml:space="preserve"> </w:t>
      </w:r>
      <w:r w:rsidRPr="006F2B3E">
        <w:rPr>
          <w:rFonts w:ascii="Palatino Linotype" w:hAnsi="Palatino Linotype"/>
          <w:sz w:val="24"/>
          <w:szCs w:val="24"/>
        </w:rPr>
        <w:t xml:space="preserve"> </w:t>
      </w:r>
    </w:p>
    <w:p w14:paraId="6A9139D7" w14:textId="1D670BB3" w:rsidR="00DB7EE7" w:rsidRPr="006F2B3E" w:rsidRDefault="00DB7EE7" w:rsidP="006F2B3E">
      <w:pPr>
        <w:spacing w:after="4" w:line="252" w:lineRule="auto"/>
        <w:ind w:left="-5" w:hanging="1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6F2B3E">
        <w:rPr>
          <w:rFonts w:ascii="Palatino Linotype" w:eastAsia="Garamond" w:hAnsi="Palatino Linotype" w:cs="Garamond"/>
          <w:b/>
          <w:bCs/>
          <w:sz w:val="24"/>
          <w:szCs w:val="24"/>
        </w:rPr>
        <w:t>Oggetto: domanda di partecipazione al bando per l’assegnazione borse di studio a.s. 202</w:t>
      </w:r>
      <w:r w:rsidR="00BD0E10">
        <w:rPr>
          <w:rFonts w:ascii="Palatino Linotype" w:eastAsia="Garamond" w:hAnsi="Palatino Linotype" w:cs="Garamond"/>
          <w:b/>
          <w:bCs/>
          <w:sz w:val="24"/>
          <w:szCs w:val="24"/>
        </w:rPr>
        <w:t>4</w:t>
      </w:r>
      <w:r w:rsidRPr="006F2B3E">
        <w:rPr>
          <w:rFonts w:ascii="Palatino Linotype" w:eastAsia="Garamond" w:hAnsi="Palatino Linotype" w:cs="Garamond"/>
          <w:b/>
          <w:bCs/>
          <w:sz w:val="24"/>
          <w:szCs w:val="24"/>
        </w:rPr>
        <w:t>/202</w:t>
      </w:r>
      <w:r w:rsidR="00BD0E10">
        <w:rPr>
          <w:rFonts w:ascii="Palatino Linotype" w:eastAsia="Garamond" w:hAnsi="Palatino Linotype" w:cs="Garamond"/>
          <w:b/>
          <w:bCs/>
          <w:sz w:val="24"/>
          <w:szCs w:val="24"/>
        </w:rPr>
        <w:t>5</w:t>
      </w:r>
    </w:p>
    <w:p w14:paraId="6064EB22" w14:textId="77777777" w:rsidR="00DB7EE7" w:rsidRPr="006F2B3E" w:rsidRDefault="00DB7EE7" w:rsidP="006F2B3E">
      <w:pPr>
        <w:ind w:left="735"/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eastAsia="Garamond" w:hAnsi="Palatino Linotype" w:cs="Garamond"/>
          <w:sz w:val="24"/>
          <w:szCs w:val="24"/>
        </w:rPr>
        <w:t xml:space="preserve"> </w:t>
      </w:r>
      <w:r w:rsidRPr="006F2B3E">
        <w:rPr>
          <w:rFonts w:ascii="Palatino Linotype" w:hAnsi="Palatino Linotype"/>
          <w:sz w:val="24"/>
          <w:szCs w:val="24"/>
        </w:rPr>
        <w:t xml:space="preserve"> </w:t>
      </w:r>
    </w:p>
    <w:p w14:paraId="1A9D6520" w14:textId="381F4AEF" w:rsidR="00DB7EE7" w:rsidRPr="006F2B3E" w:rsidRDefault="00DB7EE7" w:rsidP="006F2B3E">
      <w:pPr>
        <w:spacing w:after="113" w:line="252" w:lineRule="auto"/>
        <w:ind w:left="-5" w:hanging="10"/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eastAsia="Garamond" w:hAnsi="Palatino Linotype" w:cs="Garamond"/>
          <w:sz w:val="24"/>
          <w:szCs w:val="24"/>
        </w:rPr>
        <w:t>Il</w:t>
      </w:r>
      <w:r w:rsidR="006F2B3E">
        <w:rPr>
          <w:rFonts w:ascii="Palatino Linotype" w:eastAsia="Garamond" w:hAnsi="Palatino Linotype" w:cs="Garamond"/>
          <w:sz w:val="24"/>
          <w:szCs w:val="24"/>
        </w:rPr>
        <w:t xml:space="preserve"> </w:t>
      </w:r>
      <w:r w:rsidRPr="006F2B3E">
        <w:rPr>
          <w:rFonts w:ascii="Palatino Linotype" w:eastAsia="Garamond" w:hAnsi="Palatino Linotype" w:cs="Garamond"/>
          <w:sz w:val="24"/>
          <w:szCs w:val="24"/>
        </w:rPr>
        <w:t>sottoscritto ________________________</w:t>
      </w:r>
      <w:r w:rsidR="006F2B3E">
        <w:rPr>
          <w:rFonts w:ascii="Palatino Linotype" w:eastAsia="Garamond" w:hAnsi="Palatino Linotype" w:cs="Garamond"/>
          <w:sz w:val="24"/>
          <w:szCs w:val="24"/>
        </w:rPr>
        <w:t xml:space="preserve"> </w:t>
      </w:r>
      <w:r w:rsidRPr="006F2B3E">
        <w:rPr>
          <w:rFonts w:ascii="Palatino Linotype" w:eastAsia="Garamond" w:hAnsi="Palatino Linotype" w:cs="Garamond"/>
          <w:sz w:val="24"/>
          <w:szCs w:val="24"/>
        </w:rPr>
        <w:t>nato</w:t>
      </w:r>
      <w:r w:rsidR="006F2B3E">
        <w:rPr>
          <w:rFonts w:ascii="Palatino Linotype" w:eastAsia="Garamond" w:hAnsi="Palatino Linotype" w:cs="Garamond"/>
          <w:sz w:val="24"/>
          <w:szCs w:val="24"/>
        </w:rPr>
        <w:t xml:space="preserve"> </w:t>
      </w:r>
      <w:r w:rsidRPr="006F2B3E">
        <w:rPr>
          <w:rFonts w:ascii="Palatino Linotype" w:eastAsia="Garamond" w:hAnsi="Palatino Linotype" w:cs="Garamond"/>
          <w:sz w:val="24"/>
          <w:szCs w:val="24"/>
        </w:rPr>
        <w:t xml:space="preserve">a __________il ________________________ </w:t>
      </w:r>
      <w:r w:rsidRPr="006F2B3E">
        <w:rPr>
          <w:rFonts w:ascii="Palatino Linotype" w:hAnsi="Palatino Linotype"/>
          <w:sz w:val="24"/>
          <w:szCs w:val="24"/>
        </w:rPr>
        <w:t xml:space="preserve"> </w:t>
      </w:r>
    </w:p>
    <w:p w14:paraId="429B770D" w14:textId="77777777" w:rsidR="006F2B3E" w:rsidRDefault="00DB7EE7" w:rsidP="006F2B3E">
      <w:pPr>
        <w:tabs>
          <w:tab w:val="center" w:pos="6556"/>
          <w:tab w:val="right" w:pos="9823"/>
        </w:tabs>
        <w:spacing w:after="117" w:line="252" w:lineRule="auto"/>
        <w:ind w:left="-15"/>
        <w:jc w:val="both"/>
        <w:rPr>
          <w:rFonts w:ascii="Palatino Linotype" w:eastAsia="Garamond" w:hAnsi="Palatino Linotype" w:cs="Garamond"/>
          <w:sz w:val="24"/>
          <w:szCs w:val="24"/>
        </w:rPr>
      </w:pPr>
      <w:r w:rsidRPr="006F2B3E">
        <w:rPr>
          <w:rFonts w:ascii="Palatino Linotype" w:eastAsia="Garamond" w:hAnsi="Palatino Linotype" w:cs="Garamond"/>
          <w:sz w:val="24"/>
          <w:szCs w:val="24"/>
        </w:rPr>
        <w:t>(</w:t>
      </w:r>
      <w:r w:rsidRPr="006F2B3E">
        <w:rPr>
          <w:rFonts w:ascii="Palatino Linotype" w:eastAsia="Garamond" w:hAnsi="Palatino Linotype" w:cs="Garamond"/>
          <w:i/>
          <w:sz w:val="24"/>
          <w:szCs w:val="24"/>
        </w:rPr>
        <w:t>per  i  minorenni</w:t>
      </w:r>
      <w:r w:rsidRPr="006F2B3E">
        <w:rPr>
          <w:rFonts w:ascii="Palatino Linotype" w:eastAsia="Garamond" w:hAnsi="Palatino Linotype" w:cs="Garamond"/>
          <w:sz w:val="24"/>
          <w:szCs w:val="24"/>
        </w:rPr>
        <w:t>)  Genitore</w:t>
      </w:r>
      <w:r w:rsidR="006F2B3E">
        <w:rPr>
          <w:rFonts w:ascii="Palatino Linotype" w:eastAsia="Garamond" w:hAnsi="Palatino Linotype" w:cs="Garamond"/>
          <w:sz w:val="24"/>
          <w:szCs w:val="24"/>
        </w:rPr>
        <w:t xml:space="preserve"> </w:t>
      </w:r>
      <w:r w:rsidRPr="006F2B3E">
        <w:rPr>
          <w:rFonts w:ascii="Palatino Linotype" w:eastAsia="Garamond" w:hAnsi="Palatino Linotype" w:cs="Garamond"/>
          <w:sz w:val="24"/>
          <w:szCs w:val="24"/>
        </w:rPr>
        <w:t>dello</w:t>
      </w:r>
      <w:r w:rsidR="006F2B3E">
        <w:rPr>
          <w:rFonts w:ascii="Palatino Linotype" w:eastAsia="Garamond" w:hAnsi="Palatino Linotype" w:cs="Garamond"/>
          <w:sz w:val="24"/>
          <w:szCs w:val="24"/>
        </w:rPr>
        <w:t xml:space="preserve"> </w:t>
      </w:r>
      <w:r w:rsidRPr="006F2B3E">
        <w:rPr>
          <w:rFonts w:ascii="Palatino Linotype" w:eastAsia="Garamond" w:hAnsi="Palatino Linotype" w:cs="Garamond"/>
          <w:sz w:val="24"/>
          <w:szCs w:val="24"/>
        </w:rPr>
        <w:t xml:space="preserve">studente </w:t>
      </w:r>
      <w:r w:rsidR="006F2B3E">
        <w:rPr>
          <w:rFonts w:ascii="Palatino Linotype" w:eastAsia="Garamond" w:hAnsi="Palatino Linotype" w:cs="Garamond"/>
          <w:sz w:val="24"/>
          <w:szCs w:val="24"/>
          <w:u w:val="single"/>
        </w:rPr>
        <w:t xml:space="preserve">                        </w:t>
      </w:r>
      <w:r w:rsidR="006F2B3E">
        <w:rPr>
          <w:rFonts w:ascii="Palatino Linotype" w:eastAsia="Garamond" w:hAnsi="Palatino Linotype" w:cs="Garamond"/>
          <w:sz w:val="24"/>
          <w:szCs w:val="24"/>
        </w:rPr>
        <w:t xml:space="preserve"> nato </w:t>
      </w:r>
      <w:r w:rsidRPr="006F2B3E">
        <w:rPr>
          <w:rFonts w:ascii="Palatino Linotype" w:eastAsia="Garamond" w:hAnsi="Palatino Linotype" w:cs="Garamond"/>
          <w:sz w:val="24"/>
          <w:szCs w:val="24"/>
        </w:rPr>
        <w:t xml:space="preserve">a </w:t>
      </w:r>
      <w:r w:rsidRPr="006F2B3E">
        <w:rPr>
          <w:rFonts w:ascii="Palatino Linotype" w:hAnsi="Palatino Linotype"/>
          <w:sz w:val="24"/>
          <w:szCs w:val="24"/>
        </w:rPr>
        <w:t xml:space="preserve"> </w:t>
      </w:r>
      <w:r w:rsidRPr="006F2B3E">
        <w:rPr>
          <w:rFonts w:ascii="Palatino Linotype" w:eastAsia="Garamond" w:hAnsi="Palatino Linotype" w:cs="Garamond"/>
          <w:sz w:val="24"/>
          <w:szCs w:val="24"/>
        </w:rPr>
        <w:t xml:space="preserve">______________________ il _________________________ </w:t>
      </w:r>
    </w:p>
    <w:p w14:paraId="7E038042" w14:textId="71F79852" w:rsidR="00DB7EE7" w:rsidRPr="006F2B3E" w:rsidRDefault="00DB7EE7" w:rsidP="006F2B3E">
      <w:pPr>
        <w:tabs>
          <w:tab w:val="center" w:pos="6556"/>
          <w:tab w:val="right" w:pos="9823"/>
        </w:tabs>
        <w:spacing w:after="117" w:line="252" w:lineRule="auto"/>
        <w:ind w:left="-15"/>
        <w:jc w:val="both"/>
        <w:rPr>
          <w:rFonts w:ascii="Palatino Linotype" w:eastAsia="Garamond" w:hAnsi="Palatino Linotype" w:cs="Garamond"/>
          <w:sz w:val="24"/>
          <w:szCs w:val="24"/>
        </w:rPr>
      </w:pPr>
      <w:r w:rsidRPr="006F2B3E">
        <w:rPr>
          <w:rFonts w:ascii="Palatino Linotype" w:eastAsia="Garamond" w:hAnsi="Palatino Linotype" w:cs="Garamond"/>
          <w:sz w:val="24"/>
          <w:szCs w:val="24"/>
        </w:rPr>
        <w:t xml:space="preserve"> tel. _________________________________   </w:t>
      </w:r>
    </w:p>
    <w:p w14:paraId="675C6F7E" w14:textId="2C458939" w:rsidR="00DB7EE7" w:rsidRPr="006F2B3E" w:rsidRDefault="00DB7EE7" w:rsidP="006F2B3E">
      <w:pPr>
        <w:spacing w:after="138" w:line="252" w:lineRule="auto"/>
        <w:ind w:left="-5" w:hanging="10"/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eastAsia="Garamond" w:hAnsi="Palatino Linotype" w:cs="Garamond"/>
          <w:sz w:val="24"/>
          <w:szCs w:val="24"/>
        </w:rPr>
        <w:t>e.mail</w:t>
      </w:r>
      <w:r w:rsidR="000D2E3E">
        <w:rPr>
          <w:rFonts w:ascii="Palatino Linotype" w:eastAsia="Garamond" w:hAnsi="Palatino Linotype" w:cs="Garamond"/>
          <w:sz w:val="24"/>
          <w:szCs w:val="24"/>
        </w:rPr>
        <w:t>:</w:t>
      </w:r>
      <w:r w:rsidRPr="006F2B3E">
        <w:rPr>
          <w:rFonts w:ascii="Palatino Linotype" w:eastAsia="Garamond" w:hAnsi="Palatino Linotype" w:cs="Garamond"/>
          <w:sz w:val="24"/>
          <w:szCs w:val="24"/>
        </w:rPr>
        <w:t xml:space="preserve"> _________________________________ </w:t>
      </w:r>
      <w:r w:rsidRPr="006F2B3E">
        <w:rPr>
          <w:rFonts w:ascii="Palatino Linotype" w:hAnsi="Palatino Linotype"/>
          <w:sz w:val="24"/>
          <w:szCs w:val="24"/>
        </w:rPr>
        <w:t xml:space="preserve"> </w:t>
      </w:r>
    </w:p>
    <w:p w14:paraId="602E1701" w14:textId="32223972" w:rsidR="00DB7EE7" w:rsidRPr="006F2B3E" w:rsidRDefault="00DB7EE7" w:rsidP="00DB7EE7">
      <w:pPr>
        <w:spacing w:after="25"/>
        <w:ind w:left="735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eastAsia="Garamond" w:hAnsi="Palatino Linotype" w:cs="Garamond"/>
          <w:sz w:val="24"/>
          <w:szCs w:val="24"/>
        </w:rPr>
        <w:t xml:space="preserve"> </w:t>
      </w:r>
      <w:r w:rsidRPr="006F2B3E">
        <w:rPr>
          <w:rFonts w:ascii="Palatino Linotype" w:hAnsi="Palatino Linotype"/>
          <w:sz w:val="24"/>
          <w:szCs w:val="24"/>
        </w:rPr>
        <w:t xml:space="preserve"> </w:t>
      </w:r>
    </w:p>
    <w:p w14:paraId="11B942E7" w14:textId="7702C3E8" w:rsidR="00DB7EE7" w:rsidRPr="006F2B3E" w:rsidRDefault="006F2B3E" w:rsidP="006F2B3E">
      <w:pPr>
        <w:spacing w:after="102"/>
        <w:ind w:left="15"/>
        <w:jc w:val="center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>CHIEDE</w:t>
      </w:r>
    </w:p>
    <w:p w14:paraId="0CDB5384" w14:textId="77777777" w:rsidR="006F2B3E" w:rsidRPr="006F2B3E" w:rsidRDefault="006F2B3E" w:rsidP="00DB7EE7">
      <w:pPr>
        <w:rPr>
          <w:rFonts w:ascii="Palatino Linotype" w:hAnsi="Palatino Linotype"/>
          <w:b/>
          <w:sz w:val="24"/>
          <w:szCs w:val="24"/>
        </w:rPr>
      </w:pPr>
    </w:p>
    <w:p w14:paraId="0B484361" w14:textId="576913D6" w:rsidR="00DB7EE7" w:rsidRPr="006F2B3E" w:rsidRDefault="00DB7EE7" w:rsidP="006F2B3E">
      <w:pPr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b/>
          <w:sz w:val="24"/>
          <w:szCs w:val="24"/>
        </w:rPr>
        <w:t>l’assegnazione dell</w:t>
      </w:r>
      <w:r w:rsidR="000D2E3E">
        <w:rPr>
          <w:rFonts w:ascii="Palatino Linotype" w:hAnsi="Palatino Linotype"/>
          <w:b/>
          <w:sz w:val="24"/>
          <w:szCs w:val="24"/>
        </w:rPr>
        <w:t>a</w:t>
      </w:r>
      <w:r w:rsidRPr="006F2B3E">
        <w:rPr>
          <w:rFonts w:ascii="Palatino Linotype" w:hAnsi="Palatino Linotype"/>
          <w:b/>
          <w:sz w:val="24"/>
          <w:szCs w:val="24"/>
        </w:rPr>
        <w:t xml:space="preserve"> bors</w:t>
      </w:r>
      <w:r w:rsidR="000D2E3E">
        <w:rPr>
          <w:rFonts w:ascii="Palatino Linotype" w:hAnsi="Palatino Linotype"/>
          <w:b/>
          <w:sz w:val="24"/>
          <w:szCs w:val="24"/>
        </w:rPr>
        <w:t>a</w:t>
      </w:r>
      <w:r w:rsidRPr="006F2B3E">
        <w:rPr>
          <w:rFonts w:ascii="Palatino Linotype" w:hAnsi="Palatino Linotype"/>
          <w:b/>
          <w:sz w:val="24"/>
          <w:szCs w:val="24"/>
        </w:rPr>
        <w:t xml:space="preserve"> di studio relativ</w:t>
      </w:r>
      <w:r w:rsidR="000D2E3E">
        <w:rPr>
          <w:rFonts w:ascii="Palatino Linotype" w:hAnsi="Palatino Linotype"/>
          <w:b/>
          <w:sz w:val="24"/>
          <w:szCs w:val="24"/>
        </w:rPr>
        <w:t xml:space="preserve">a </w:t>
      </w:r>
      <w:r w:rsidRPr="006F2B3E">
        <w:rPr>
          <w:rFonts w:ascii="Palatino Linotype" w:hAnsi="Palatino Linotype"/>
          <w:b/>
          <w:sz w:val="24"/>
          <w:szCs w:val="24"/>
        </w:rPr>
        <w:t>all’anno scolastico 202</w:t>
      </w:r>
      <w:r w:rsidR="00BD0E10">
        <w:rPr>
          <w:rFonts w:ascii="Palatino Linotype" w:hAnsi="Palatino Linotype"/>
          <w:b/>
          <w:sz w:val="24"/>
          <w:szCs w:val="24"/>
        </w:rPr>
        <w:t>4</w:t>
      </w:r>
      <w:r w:rsidRPr="006F2B3E">
        <w:rPr>
          <w:rFonts w:ascii="Palatino Linotype" w:hAnsi="Palatino Linotype"/>
          <w:b/>
          <w:sz w:val="24"/>
          <w:szCs w:val="24"/>
        </w:rPr>
        <w:t>/2</w:t>
      </w:r>
      <w:r w:rsidR="00BD0E10">
        <w:rPr>
          <w:rFonts w:ascii="Palatino Linotype" w:hAnsi="Palatino Linotype"/>
          <w:b/>
          <w:sz w:val="24"/>
          <w:szCs w:val="24"/>
        </w:rPr>
        <w:t>5</w:t>
      </w:r>
      <w:r w:rsidRPr="006F2B3E">
        <w:rPr>
          <w:rFonts w:ascii="Palatino Linotype" w:hAnsi="Palatino Linotype"/>
          <w:b/>
          <w:sz w:val="24"/>
          <w:szCs w:val="24"/>
        </w:rPr>
        <w:t xml:space="preserve">.  </w:t>
      </w:r>
      <w:r w:rsidRPr="006F2B3E">
        <w:rPr>
          <w:rFonts w:ascii="Palatino Linotype" w:hAnsi="Palatino Linotype"/>
          <w:sz w:val="24"/>
          <w:szCs w:val="24"/>
        </w:rPr>
        <w:t xml:space="preserve"> </w:t>
      </w:r>
    </w:p>
    <w:p w14:paraId="6E4DA133" w14:textId="77777777" w:rsidR="00DB7EE7" w:rsidRPr="006F2B3E" w:rsidRDefault="00DB7EE7" w:rsidP="006F2B3E">
      <w:pPr>
        <w:spacing w:after="6"/>
        <w:ind w:left="15"/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 xml:space="preserve">  </w:t>
      </w:r>
    </w:p>
    <w:p w14:paraId="332E0DE0" w14:textId="77777777" w:rsidR="00DB7EE7" w:rsidRPr="006F2B3E" w:rsidRDefault="00DB7EE7" w:rsidP="006F2B3E">
      <w:pPr>
        <w:spacing w:after="7" w:line="247" w:lineRule="auto"/>
        <w:ind w:left="10" w:right="141" w:hanging="10"/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 xml:space="preserve">A tal fine, ai sensi del D.P.R. n. 445/2000, consapevole che, qualora dal controllo effettuato emerga la non veridicità delle dichiarazioni da me rese, potrò decadere dai benefici ottenuti e in caso di dichiarazione mendace sarò punito ai sensi del codice penale, secondo quanto prescritto dall'art. 76 del succitato D.P.R. 445/2000,  </w:t>
      </w:r>
    </w:p>
    <w:p w14:paraId="243AADEF" w14:textId="77777777" w:rsidR="006F2B3E" w:rsidRPr="006F2B3E" w:rsidRDefault="006F2B3E" w:rsidP="006F2B3E">
      <w:pPr>
        <w:spacing w:after="7" w:line="247" w:lineRule="auto"/>
        <w:ind w:left="10" w:right="141" w:hanging="10"/>
        <w:jc w:val="both"/>
        <w:rPr>
          <w:rFonts w:ascii="Palatino Linotype" w:hAnsi="Palatino Linotype"/>
          <w:sz w:val="24"/>
          <w:szCs w:val="24"/>
        </w:rPr>
      </w:pPr>
    </w:p>
    <w:p w14:paraId="7F429F22" w14:textId="77777777" w:rsidR="006F2B3E" w:rsidRDefault="006F2B3E" w:rsidP="006F2B3E">
      <w:pPr>
        <w:spacing w:after="7" w:line="247" w:lineRule="auto"/>
        <w:ind w:left="10" w:right="141" w:hanging="10"/>
        <w:jc w:val="center"/>
        <w:rPr>
          <w:rFonts w:ascii="Palatino Linotype" w:hAnsi="Palatino Linotype"/>
          <w:sz w:val="24"/>
          <w:szCs w:val="24"/>
        </w:rPr>
      </w:pPr>
    </w:p>
    <w:p w14:paraId="5CE81D78" w14:textId="77777777" w:rsidR="006F2B3E" w:rsidRDefault="006F2B3E" w:rsidP="006F2B3E">
      <w:pPr>
        <w:spacing w:after="7" w:line="247" w:lineRule="auto"/>
        <w:ind w:left="10" w:right="141" w:hanging="10"/>
        <w:jc w:val="center"/>
        <w:rPr>
          <w:rFonts w:ascii="Palatino Linotype" w:hAnsi="Palatino Linotype"/>
          <w:sz w:val="24"/>
          <w:szCs w:val="24"/>
        </w:rPr>
      </w:pPr>
    </w:p>
    <w:p w14:paraId="7C6E304B" w14:textId="77777777" w:rsidR="006F2B3E" w:rsidRDefault="006F2B3E" w:rsidP="006F2B3E">
      <w:pPr>
        <w:spacing w:after="7" w:line="247" w:lineRule="auto"/>
        <w:ind w:left="10" w:right="141" w:hanging="10"/>
        <w:jc w:val="center"/>
        <w:rPr>
          <w:rFonts w:ascii="Palatino Linotype" w:hAnsi="Palatino Linotype"/>
          <w:sz w:val="24"/>
          <w:szCs w:val="24"/>
        </w:rPr>
      </w:pPr>
    </w:p>
    <w:p w14:paraId="67894AF9" w14:textId="77777777" w:rsidR="006F2B3E" w:rsidRDefault="006F2B3E" w:rsidP="006F2B3E">
      <w:pPr>
        <w:spacing w:after="7" w:line="247" w:lineRule="auto"/>
        <w:ind w:left="10" w:right="141" w:hanging="10"/>
        <w:jc w:val="center"/>
        <w:rPr>
          <w:rFonts w:ascii="Palatino Linotype" w:hAnsi="Palatino Linotype"/>
          <w:sz w:val="24"/>
          <w:szCs w:val="24"/>
        </w:rPr>
      </w:pPr>
    </w:p>
    <w:p w14:paraId="4F477FC0" w14:textId="77777777" w:rsidR="006F2B3E" w:rsidRDefault="006F2B3E" w:rsidP="006F2B3E">
      <w:pPr>
        <w:spacing w:after="7" w:line="247" w:lineRule="auto"/>
        <w:ind w:left="10" w:right="141" w:hanging="10"/>
        <w:jc w:val="center"/>
        <w:rPr>
          <w:rFonts w:ascii="Palatino Linotype" w:hAnsi="Palatino Linotype"/>
          <w:sz w:val="24"/>
          <w:szCs w:val="24"/>
        </w:rPr>
      </w:pPr>
    </w:p>
    <w:p w14:paraId="0A25F617" w14:textId="6EDED6BE" w:rsidR="006F2B3E" w:rsidRPr="006F2B3E" w:rsidRDefault="006F2B3E" w:rsidP="006F2B3E">
      <w:pPr>
        <w:spacing w:after="7" w:line="247" w:lineRule="auto"/>
        <w:ind w:left="10" w:right="141" w:hanging="10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D</w:t>
      </w:r>
      <w:r w:rsidRPr="006F2B3E">
        <w:rPr>
          <w:rFonts w:ascii="Palatino Linotype" w:hAnsi="Palatino Linotype"/>
          <w:sz w:val="24"/>
          <w:szCs w:val="24"/>
        </w:rPr>
        <w:t>ICHIARA</w:t>
      </w:r>
    </w:p>
    <w:p w14:paraId="08D71708" w14:textId="77777777" w:rsidR="00DB7EE7" w:rsidRPr="006F2B3E" w:rsidRDefault="00DB7EE7" w:rsidP="00DB7EE7">
      <w:pPr>
        <w:spacing w:after="12"/>
        <w:ind w:left="735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 xml:space="preserve">  </w:t>
      </w:r>
    </w:p>
    <w:p w14:paraId="641CCA4D" w14:textId="77777777" w:rsidR="00DB7EE7" w:rsidRPr="006F2B3E" w:rsidRDefault="00DB7EE7" w:rsidP="00DB7EE7">
      <w:pPr>
        <w:spacing w:after="7"/>
        <w:ind w:left="15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 xml:space="preserve">  </w:t>
      </w:r>
    </w:p>
    <w:p w14:paraId="3F89C4FD" w14:textId="77777777" w:rsidR="00DB7EE7" w:rsidRPr="006F2B3E" w:rsidRDefault="00DB7EE7" w:rsidP="00DB7EE7">
      <w:pPr>
        <w:spacing w:after="7" w:line="247" w:lineRule="auto"/>
        <w:ind w:left="10" w:right="141" w:hanging="10"/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 xml:space="preserve">Che il sottoscritto oppure lo studente:  </w:t>
      </w:r>
    </w:p>
    <w:p w14:paraId="2356EFA9" w14:textId="77777777" w:rsidR="00DB7EE7" w:rsidRPr="006F2B3E" w:rsidRDefault="00DB7EE7" w:rsidP="00DB7EE7">
      <w:pPr>
        <w:numPr>
          <w:ilvl w:val="0"/>
          <w:numId w:val="43"/>
        </w:numPr>
        <w:spacing w:after="64" w:line="247" w:lineRule="auto"/>
        <w:ind w:right="141" w:hanging="360"/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 xml:space="preserve">è residente nel Comune di Sulzano;  </w:t>
      </w:r>
    </w:p>
    <w:p w14:paraId="5934E063" w14:textId="77777777" w:rsidR="00DB7EE7" w:rsidRPr="006F2B3E" w:rsidRDefault="00DB7EE7" w:rsidP="00DB7EE7">
      <w:pPr>
        <w:numPr>
          <w:ilvl w:val="0"/>
          <w:numId w:val="43"/>
        </w:numPr>
        <w:spacing w:after="6" w:line="237" w:lineRule="auto"/>
        <w:ind w:right="141" w:hanging="360"/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>è iscritto e frequenta regolarmente l'anno scolastico in corso (</w:t>
      </w:r>
      <w:r w:rsidRPr="006F2B3E">
        <w:rPr>
          <w:rFonts w:ascii="Palatino Linotype" w:hAnsi="Palatino Linotype"/>
          <w:i/>
          <w:sz w:val="24"/>
          <w:szCs w:val="24"/>
        </w:rPr>
        <w:t xml:space="preserve">requisito non richiesto per gli studenti che hanno conseguito la maturità); </w:t>
      </w:r>
      <w:r w:rsidRPr="006F2B3E">
        <w:rPr>
          <w:rFonts w:ascii="Palatino Linotype" w:hAnsi="Palatino Linotype"/>
          <w:sz w:val="24"/>
          <w:szCs w:val="24"/>
        </w:rPr>
        <w:t xml:space="preserve"> </w:t>
      </w:r>
    </w:p>
    <w:p w14:paraId="5C91266E" w14:textId="2E374FBD" w:rsidR="00DB7EE7" w:rsidRPr="006F2B3E" w:rsidRDefault="00DB7EE7" w:rsidP="00DB7EE7">
      <w:pPr>
        <w:numPr>
          <w:ilvl w:val="0"/>
          <w:numId w:val="43"/>
        </w:numPr>
        <w:spacing w:after="7" w:line="247" w:lineRule="auto"/>
        <w:ind w:right="141" w:hanging="360"/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>ha frequentato nell’anno scolastico 202</w:t>
      </w:r>
      <w:r w:rsidR="00BD0E10">
        <w:rPr>
          <w:rFonts w:ascii="Palatino Linotype" w:hAnsi="Palatino Linotype"/>
          <w:sz w:val="24"/>
          <w:szCs w:val="24"/>
        </w:rPr>
        <w:t>4</w:t>
      </w:r>
      <w:r w:rsidRPr="006F2B3E">
        <w:rPr>
          <w:rFonts w:ascii="Palatino Linotype" w:hAnsi="Palatino Linotype"/>
          <w:sz w:val="24"/>
          <w:szCs w:val="24"/>
        </w:rPr>
        <w:t>/202</w:t>
      </w:r>
      <w:r w:rsidR="00BD0E10">
        <w:rPr>
          <w:rFonts w:ascii="Palatino Linotype" w:hAnsi="Palatino Linotype"/>
          <w:sz w:val="24"/>
          <w:szCs w:val="24"/>
        </w:rPr>
        <w:t>5</w:t>
      </w:r>
      <w:r w:rsidRPr="006F2B3E">
        <w:rPr>
          <w:rFonts w:ascii="Palatino Linotype" w:hAnsi="Palatino Linotype"/>
          <w:sz w:val="24"/>
          <w:szCs w:val="24"/>
        </w:rPr>
        <w:t xml:space="preserve"> la classe___________________  </w:t>
      </w:r>
    </w:p>
    <w:p w14:paraId="477C3C74" w14:textId="55BCBE4C" w:rsidR="00DB7EE7" w:rsidRPr="006F2B3E" w:rsidRDefault="00DB7EE7" w:rsidP="00DB7EE7">
      <w:pPr>
        <w:numPr>
          <w:ilvl w:val="0"/>
          <w:numId w:val="43"/>
        </w:numPr>
        <w:spacing w:after="7" w:line="247" w:lineRule="auto"/>
        <w:ind w:right="141" w:hanging="360"/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>ha conseguito nell’anno scolastico 202</w:t>
      </w:r>
      <w:r w:rsidR="00BD0E10">
        <w:rPr>
          <w:rFonts w:ascii="Palatino Linotype" w:hAnsi="Palatino Linotype"/>
          <w:sz w:val="24"/>
          <w:szCs w:val="24"/>
        </w:rPr>
        <w:t>4</w:t>
      </w:r>
      <w:r w:rsidRPr="006F2B3E">
        <w:rPr>
          <w:rFonts w:ascii="Palatino Linotype" w:hAnsi="Palatino Linotype"/>
          <w:sz w:val="24"/>
          <w:szCs w:val="24"/>
        </w:rPr>
        <w:t>/202</w:t>
      </w:r>
      <w:r w:rsidR="00BD0E10">
        <w:rPr>
          <w:rFonts w:ascii="Palatino Linotype" w:hAnsi="Palatino Linotype"/>
          <w:sz w:val="24"/>
          <w:szCs w:val="24"/>
        </w:rPr>
        <w:t>5</w:t>
      </w:r>
      <w:r w:rsidRPr="006F2B3E">
        <w:rPr>
          <w:rFonts w:ascii="Palatino Linotype" w:hAnsi="Palatino Linotype"/>
          <w:sz w:val="24"/>
          <w:szCs w:val="24"/>
        </w:rPr>
        <w:t xml:space="preserve"> la seguente votazione ___________ con esclusione del voto di religione  </w:t>
      </w:r>
    </w:p>
    <w:p w14:paraId="0427F69A" w14:textId="77777777" w:rsidR="00DB7EE7" w:rsidRPr="006F2B3E" w:rsidRDefault="00DB7EE7" w:rsidP="00DB7EE7">
      <w:pPr>
        <w:numPr>
          <w:ilvl w:val="0"/>
          <w:numId w:val="43"/>
        </w:numPr>
        <w:spacing w:after="7" w:line="247" w:lineRule="auto"/>
        <w:ind w:right="141" w:hanging="360"/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>(</w:t>
      </w:r>
      <w:r w:rsidRPr="006F2B3E">
        <w:rPr>
          <w:rFonts w:ascii="Palatino Linotype" w:hAnsi="Palatino Linotype"/>
          <w:i/>
          <w:sz w:val="24"/>
          <w:szCs w:val="24"/>
        </w:rPr>
        <w:t>per gli studenti che hanno conseguito la maturità</w:t>
      </w:r>
      <w:r w:rsidRPr="006F2B3E">
        <w:rPr>
          <w:rFonts w:ascii="Palatino Linotype" w:hAnsi="Palatino Linotype"/>
          <w:sz w:val="24"/>
          <w:szCs w:val="24"/>
        </w:rPr>
        <w:t xml:space="preserve">) ha conseguito il punteggio di _____________.  </w:t>
      </w:r>
    </w:p>
    <w:p w14:paraId="0C2C17DD" w14:textId="77777777" w:rsidR="00DB7EE7" w:rsidRPr="006F2B3E" w:rsidRDefault="00DB7EE7" w:rsidP="00DB7EE7">
      <w:pPr>
        <w:spacing w:after="100"/>
        <w:ind w:left="15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 xml:space="preserve">  </w:t>
      </w:r>
    </w:p>
    <w:p w14:paraId="129C2951" w14:textId="77777777" w:rsidR="00DB7EE7" w:rsidRPr="006F2B3E" w:rsidRDefault="00DB7EE7" w:rsidP="00DB7EE7">
      <w:pPr>
        <w:spacing w:after="7" w:line="247" w:lineRule="auto"/>
        <w:ind w:left="10" w:right="141" w:hanging="10"/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 xml:space="preserve">Si allega: - copia del diploma/pagella.  </w:t>
      </w:r>
    </w:p>
    <w:p w14:paraId="0BE9CC77" w14:textId="77777777" w:rsidR="00DB7EE7" w:rsidRPr="006F2B3E" w:rsidRDefault="00DB7EE7" w:rsidP="00DB7EE7">
      <w:pPr>
        <w:spacing w:after="4"/>
        <w:ind w:left="1095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 xml:space="preserve">  </w:t>
      </w:r>
    </w:p>
    <w:p w14:paraId="2355A203" w14:textId="77777777" w:rsidR="00DB7EE7" w:rsidRPr="006F2B3E" w:rsidRDefault="00DB7EE7" w:rsidP="00DB7EE7">
      <w:pPr>
        <w:spacing w:after="33" w:line="247" w:lineRule="auto"/>
        <w:ind w:left="10" w:right="141" w:hanging="10"/>
        <w:jc w:val="both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 xml:space="preserve">Luogo e data   </w:t>
      </w:r>
    </w:p>
    <w:p w14:paraId="27350A15" w14:textId="77777777" w:rsidR="00DB7EE7" w:rsidRPr="006F2B3E" w:rsidRDefault="00DB7EE7" w:rsidP="00DB7EE7">
      <w:pPr>
        <w:tabs>
          <w:tab w:val="center" w:pos="723"/>
          <w:tab w:val="center" w:pos="1431"/>
          <w:tab w:val="center" w:pos="2139"/>
          <w:tab w:val="center" w:pos="2847"/>
          <w:tab w:val="center" w:pos="3555"/>
          <w:tab w:val="center" w:pos="4263"/>
          <w:tab w:val="center" w:pos="5608"/>
        </w:tabs>
        <w:spacing w:after="7" w:line="247" w:lineRule="auto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 xml:space="preserve">  </w:t>
      </w:r>
      <w:r w:rsidRPr="006F2B3E">
        <w:rPr>
          <w:rFonts w:ascii="Palatino Linotype" w:hAnsi="Palatino Linotype"/>
          <w:sz w:val="24"/>
          <w:szCs w:val="24"/>
        </w:rPr>
        <w:tab/>
        <w:t xml:space="preserve">  </w:t>
      </w:r>
      <w:r w:rsidRPr="006F2B3E">
        <w:rPr>
          <w:rFonts w:ascii="Palatino Linotype" w:hAnsi="Palatino Linotype"/>
          <w:sz w:val="24"/>
          <w:szCs w:val="24"/>
        </w:rPr>
        <w:tab/>
        <w:t xml:space="preserve">  </w:t>
      </w:r>
      <w:r w:rsidRPr="006F2B3E">
        <w:rPr>
          <w:rFonts w:ascii="Palatino Linotype" w:hAnsi="Palatino Linotype"/>
          <w:sz w:val="24"/>
          <w:szCs w:val="24"/>
        </w:rPr>
        <w:tab/>
        <w:t xml:space="preserve">  </w:t>
      </w:r>
      <w:r w:rsidRPr="006F2B3E">
        <w:rPr>
          <w:rFonts w:ascii="Palatino Linotype" w:hAnsi="Palatino Linotype"/>
          <w:sz w:val="24"/>
          <w:szCs w:val="24"/>
        </w:rPr>
        <w:tab/>
        <w:t xml:space="preserve">  </w:t>
      </w:r>
      <w:r w:rsidRPr="006F2B3E">
        <w:rPr>
          <w:rFonts w:ascii="Palatino Linotype" w:hAnsi="Palatino Linotype"/>
          <w:sz w:val="24"/>
          <w:szCs w:val="24"/>
        </w:rPr>
        <w:tab/>
        <w:t xml:space="preserve">  </w:t>
      </w:r>
      <w:r w:rsidRPr="006F2B3E">
        <w:rPr>
          <w:rFonts w:ascii="Palatino Linotype" w:hAnsi="Palatino Linotype"/>
          <w:sz w:val="24"/>
          <w:szCs w:val="24"/>
        </w:rPr>
        <w:tab/>
        <w:t xml:space="preserve">  </w:t>
      </w:r>
      <w:r w:rsidRPr="006F2B3E">
        <w:rPr>
          <w:rFonts w:ascii="Palatino Linotype" w:hAnsi="Palatino Linotype"/>
          <w:sz w:val="24"/>
          <w:szCs w:val="24"/>
        </w:rPr>
        <w:tab/>
        <w:t xml:space="preserve">Il richiedente   </w:t>
      </w:r>
    </w:p>
    <w:p w14:paraId="38D09BED" w14:textId="77777777" w:rsidR="00DB7EE7" w:rsidRPr="006F2B3E" w:rsidRDefault="00DB7EE7" w:rsidP="00DB7EE7">
      <w:pPr>
        <w:spacing w:after="105"/>
        <w:ind w:left="15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 xml:space="preserve">  </w:t>
      </w:r>
    </w:p>
    <w:p w14:paraId="35FA93D6" w14:textId="77777777" w:rsidR="00DB7EE7" w:rsidRPr="006F2B3E" w:rsidRDefault="00DB7EE7" w:rsidP="00DB7EE7">
      <w:pPr>
        <w:spacing w:after="105"/>
        <w:ind w:left="15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 xml:space="preserve"> </w:t>
      </w:r>
    </w:p>
    <w:p w14:paraId="6906502E" w14:textId="77777777" w:rsidR="00DB7EE7" w:rsidRDefault="00DB7EE7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  <w:r w:rsidRPr="006F2B3E">
        <w:rPr>
          <w:rFonts w:ascii="Palatino Linotype" w:hAnsi="Palatino Linotype"/>
          <w:sz w:val="24"/>
          <w:szCs w:val="24"/>
        </w:rPr>
        <w:t xml:space="preserve"> </w:t>
      </w:r>
    </w:p>
    <w:p w14:paraId="590B40AE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38E60CD7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23F05ECF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4B8BAA10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78B258A0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0C7248F4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2B756F9A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6F1FF59A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75859FE5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0A9D06B0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002084F9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7C7963A5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48192691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2063C8E5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473D4902" w14:textId="77777777" w:rsid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07A4CA72" w14:textId="77777777" w:rsidR="006F2B3E" w:rsidRPr="006F2B3E" w:rsidRDefault="006F2B3E" w:rsidP="00DB7EE7">
      <w:pPr>
        <w:spacing w:after="91"/>
        <w:ind w:left="15"/>
        <w:rPr>
          <w:rFonts w:ascii="Palatino Linotype" w:hAnsi="Palatino Linotype"/>
          <w:sz w:val="24"/>
          <w:szCs w:val="24"/>
        </w:rPr>
      </w:pPr>
    </w:p>
    <w:p w14:paraId="323EF3F1" w14:textId="77777777" w:rsidR="00DB7EE7" w:rsidRPr="006F2B3E" w:rsidRDefault="00DB7EE7" w:rsidP="00DB7EE7">
      <w:pPr>
        <w:spacing w:after="91"/>
        <w:ind w:left="15"/>
        <w:rPr>
          <w:rFonts w:ascii="Palatino Linotype" w:eastAsia="Calibri" w:hAnsi="Palatino Linotype" w:cs="Calibri"/>
          <w:sz w:val="24"/>
          <w:szCs w:val="24"/>
        </w:rPr>
      </w:pPr>
    </w:p>
    <w:p w14:paraId="77163A05" w14:textId="57F733F4" w:rsidR="00DB7EE7" w:rsidRPr="006F2B3E" w:rsidRDefault="00DB7EE7" w:rsidP="006F2B3E">
      <w:pPr>
        <w:ind w:left="15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lastRenderedPageBreak/>
        <w:t xml:space="preserve"> </w:t>
      </w:r>
      <w:r w:rsidRPr="006F2B3E">
        <w:rPr>
          <w:rFonts w:ascii="Palatino Linotype" w:hAnsi="Palatino Linotype"/>
          <w:b/>
          <w:sz w:val="20"/>
        </w:rPr>
        <w:t xml:space="preserve">Informazioni circa il trattamento dei dati personali effettuato dal Comune di Sulzano </w:t>
      </w:r>
      <w:r w:rsidRPr="006F2B3E">
        <w:rPr>
          <w:rFonts w:ascii="Palatino Linotype" w:hAnsi="Palatino Linotype"/>
          <w:sz w:val="20"/>
        </w:rPr>
        <w:t xml:space="preserve"> </w:t>
      </w:r>
    </w:p>
    <w:p w14:paraId="2ABCC189" w14:textId="77777777" w:rsidR="00DB7EE7" w:rsidRPr="006F2B3E" w:rsidRDefault="00DB7EE7" w:rsidP="00DB7EE7">
      <w:pPr>
        <w:spacing w:after="2"/>
        <w:ind w:left="15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b/>
          <w:sz w:val="20"/>
        </w:rPr>
        <w:t xml:space="preserve"> </w:t>
      </w:r>
      <w:r w:rsidRPr="006F2B3E">
        <w:rPr>
          <w:rFonts w:ascii="Palatino Linotype" w:hAnsi="Palatino Linotype"/>
          <w:sz w:val="20"/>
        </w:rPr>
        <w:t xml:space="preserve"> </w:t>
      </w:r>
    </w:p>
    <w:p w14:paraId="26597804" w14:textId="77777777" w:rsidR="00DB7EE7" w:rsidRPr="006F2B3E" w:rsidRDefault="00DB7EE7" w:rsidP="00DB7EE7">
      <w:pPr>
        <w:spacing w:after="5" w:line="254" w:lineRule="auto"/>
        <w:ind w:left="2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Il trattamento dei dati personali da Lei fornitoci sarà effettuato nel rispetto dei principi stabiliti dal </w:t>
      </w:r>
      <w:r w:rsidRPr="006F2B3E">
        <w:rPr>
          <w:rFonts w:ascii="Palatino Linotype" w:hAnsi="Palatino Linotype"/>
          <w:i/>
          <w:sz w:val="20"/>
        </w:rPr>
        <w:t>Regolamento europeo relativo alla protezione delle persone fisiche con riguardo al trattamento dei dati personali</w:t>
      </w:r>
      <w:r w:rsidRPr="006F2B3E">
        <w:rPr>
          <w:rFonts w:ascii="Palatino Linotype" w:hAnsi="Palatino Linotype"/>
          <w:sz w:val="20"/>
        </w:rPr>
        <w:t xml:space="preserve"> (Regolamento UE 2016/679).   </w:t>
      </w:r>
    </w:p>
    <w:p w14:paraId="515E03B9" w14:textId="77777777" w:rsidR="00DB7EE7" w:rsidRPr="006F2B3E" w:rsidRDefault="00DB7EE7" w:rsidP="00DB7EE7">
      <w:pPr>
        <w:spacing w:after="62" w:line="254" w:lineRule="auto"/>
        <w:ind w:left="2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Pertanto i dati personali:  </w:t>
      </w:r>
    </w:p>
    <w:p w14:paraId="1EC1BAFB" w14:textId="77777777" w:rsidR="00DB7EE7" w:rsidRPr="006F2B3E" w:rsidRDefault="00DB7EE7" w:rsidP="00DB7EE7">
      <w:pPr>
        <w:numPr>
          <w:ilvl w:val="0"/>
          <w:numId w:val="44"/>
        </w:numPr>
        <w:spacing w:after="67" w:line="254" w:lineRule="auto"/>
        <w:ind w:right="68" w:hanging="360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saranno trattati in modo lecito, corretto e trasparente;   </w:t>
      </w:r>
    </w:p>
    <w:p w14:paraId="092F02CF" w14:textId="77777777" w:rsidR="00DB7EE7" w:rsidRPr="006F2B3E" w:rsidRDefault="00DB7EE7" w:rsidP="00DB7EE7">
      <w:pPr>
        <w:numPr>
          <w:ilvl w:val="0"/>
          <w:numId w:val="44"/>
        </w:numPr>
        <w:spacing w:after="66" w:line="254" w:lineRule="auto"/>
        <w:ind w:right="68" w:hanging="360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saranno adeguati, pertinenti e limitati a quanto necessario al raggiungimento delle finalità sotto indicate;  </w:t>
      </w:r>
    </w:p>
    <w:p w14:paraId="6B8B6795" w14:textId="77777777" w:rsidR="00DB7EE7" w:rsidRPr="006F2B3E" w:rsidRDefault="00DB7EE7" w:rsidP="00DB7EE7">
      <w:pPr>
        <w:numPr>
          <w:ilvl w:val="0"/>
          <w:numId w:val="44"/>
        </w:numPr>
        <w:spacing w:after="68" w:line="254" w:lineRule="auto"/>
        <w:ind w:right="68" w:hanging="360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saranno esatti e, se necessario, aggiornati;  </w:t>
      </w:r>
    </w:p>
    <w:p w14:paraId="5E11BBA9" w14:textId="77777777" w:rsidR="00DB7EE7" w:rsidRPr="006F2B3E" w:rsidRDefault="00DB7EE7" w:rsidP="00DB7EE7">
      <w:pPr>
        <w:numPr>
          <w:ilvl w:val="0"/>
          <w:numId w:val="44"/>
        </w:numPr>
        <w:spacing w:after="5" w:line="254" w:lineRule="auto"/>
        <w:ind w:right="68" w:hanging="360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saranno conservati correttamente e per un arco di tempo non superiore a quello consentito dalla Legge; </w:t>
      </w:r>
      <w:r w:rsidRPr="006F2B3E">
        <w:rPr>
          <w:rFonts w:ascii="Palatino Linotype" w:eastAsia="Wingdings" w:hAnsi="Palatino Linotype" w:cs="Wingdings"/>
          <w:sz w:val="20"/>
        </w:rPr>
        <w:t>§</w:t>
      </w:r>
      <w:r w:rsidRPr="006F2B3E">
        <w:rPr>
          <w:rFonts w:ascii="Palatino Linotype" w:eastAsia="Arial" w:hAnsi="Palatino Linotype" w:cs="Arial"/>
          <w:sz w:val="20"/>
        </w:rPr>
        <w:t xml:space="preserve"> </w:t>
      </w:r>
      <w:r w:rsidRPr="006F2B3E">
        <w:rPr>
          <w:rFonts w:ascii="Palatino Linotype" w:hAnsi="Palatino Linotype"/>
          <w:sz w:val="20"/>
        </w:rPr>
        <w:t xml:space="preserve">saranno trattati in maniera da garantire un’adeguata sicurezza.  </w:t>
      </w:r>
    </w:p>
    <w:p w14:paraId="69591809" w14:textId="77777777" w:rsidR="00DB7EE7" w:rsidRPr="006F2B3E" w:rsidRDefault="00DB7EE7" w:rsidP="00DB7EE7">
      <w:pPr>
        <w:spacing w:after="36" w:line="254" w:lineRule="auto"/>
        <w:ind w:left="2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Le forniamo di seguito alcune informazioni che riguardano il trattamento dei dati personali da Lei fornitoci per l’ASSEGNAZIONE DI BORSE DI STUDIO PER MERITO a.s. 2022/2023. </w:t>
      </w:r>
    </w:p>
    <w:p w14:paraId="19FC02B7" w14:textId="77777777" w:rsidR="00DB7EE7" w:rsidRPr="006F2B3E" w:rsidRDefault="00DB7EE7" w:rsidP="00DB7EE7">
      <w:pPr>
        <w:numPr>
          <w:ilvl w:val="0"/>
          <w:numId w:val="44"/>
        </w:numPr>
        <w:spacing w:after="3" w:line="256" w:lineRule="auto"/>
        <w:ind w:right="68" w:hanging="360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b/>
          <w:sz w:val="20"/>
        </w:rPr>
        <w:t xml:space="preserve">Titolare del Trattamento </w:t>
      </w:r>
      <w:r w:rsidRPr="006F2B3E">
        <w:rPr>
          <w:rFonts w:ascii="Palatino Linotype" w:hAnsi="Palatino Linotype"/>
          <w:sz w:val="20"/>
        </w:rPr>
        <w:t xml:space="preserve"> </w:t>
      </w:r>
    </w:p>
    <w:p w14:paraId="7400DA1A" w14:textId="77777777" w:rsidR="00DB7EE7" w:rsidRPr="006F2B3E" w:rsidRDefault="00DB7EE7" w:rsidP="00DB7EE7">
      <w:pPr>
        <w:spacing w:after="5" w:line="254" w:lineRule="auto"/>
        <w:ind w:left="71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Comune di Sulzano, via Cesare Battisti,91 – 25058 Sulzano (Bs)  </w:t>
      </w:r>
    </w:p>
    <w:p w14:paraId="5FBC1D6A" w14:textId="77777777" w:rsidR="00DB7EE7" w:rsidRPr="006F2B3E" w:rsidRDefault="00DB7EE7" w:rsidP="00DB7EE7">
      <w:pPr>
        <w:spacing w:after="5" w:line="254" w:lineRule="auto"/>
        <w:ind w:left="71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Tel: 030985141  </w:t>
      </w:r>
    </w:p>
    <w:p w14:paraId="4EC16305" w14:textId="77777777" w:rsidR="00DB7EE7" w:rsidRPr="006F2B3E" w:rsidRDefault="00DB7EE7" w:rsidP="00DB7EE7">
      <w:pPr>
        <w:spacing w:after="5" w:line="254" w:lineRule="auto"/>
        <w:ind w:left="71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E-mail: info@comune.sulzano.bs.it  </w:t>
      </w:r>
    </w:p>
    <w:p w14:paraId="6C0085CA" w14:textId="77777777" w:rsidR="00DB7EE7" w:rsidRPr="006F2B3E" w:rsidRDefault="00DB7EE7" w:rsidP="00DB7EE7">
      <w:pPr>
        <w:spacing w:after="33" w:line="254" w:lineRule="auto"/>
        <w:ind w:left="71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PEC: protocollo@pec.comune.sulzano.bs.it (riservato alle comunicazioni PEC to PEC)  </w:t>
      </w:r>
    </w:p>
    <w:p w14:paraId="6B198174" w14:textId="77777777" w:rsidR="00DB7EE7" w:rsidRPr="006F2B3E" w:rsidRDefault="00DB7EE7" w:rsidP="00DB7EE7">
      <w:pPr>
        <w:numPr>
          <w:ilvl w:val="0"/>
          <w:numId w:val="44"/>
        </w:numPr>
        <w:spacing w:after="3" w:line="256" w:lineRule="auto"/>
        <w:ind w:right="68" w:hanging="360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b/>
          <w:sz w:val="20"/>
        </w:rPr>
        <w:t xml:space="preserve">Responsabile del trattamento </w:t>
      </w:r>
      <w:r w:rsidRPr="006F2B3E">
        <w:rPr>
          <w:rFonts w:ascii="Palatino Linotype" w:hAnsi="Palatino Linotype"/>
          <w:sz w:val="20"/>
        </w:rPr>
        <w:t xml:space="preserve"> </w:t>
      </w:r>
    </w:p>
    <w:p w14:paraId="4C882EB5" w14:textId="77777777" w:rsidR="00DB7EE7" w:rsidRPr="006F2B3E" w:rsidRDefault="00DB7EE7" w:rsidP="00DB7EE7">
      <w:pPr>
        <w:spacing w:after="5" w:line="254" w:lineRule="auto"/>
        <w:ind w:left="71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Dott.ssa Paola Pezzotti  </w:t>
      </w:r>
    </w:p>
    <w:p w14:paraId="1F74C16E" w14:textId="77777777" w:rsidR="00DB7EE7" w:rsidRPr="006F2B3E" w:rsidRDefault="00DB7EE7" w:rsidP="00DB7EE7">
      <w:pPr>
        <w:spacing w:after="5" w:line="254" w:lineRule="auto"/>
        <w:ind w:left="71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Tel.: 030985141  </w:t>
      </w:r>
    </w:p>
    <w:p w14:paraId="5D2D4D1C" w14:textId="77777777" w:rsidR="00DB7EE7" w:rsidRPr="006F2B3E" w:rsidRDefault="00DB7EE7" w:rsidP="00DB7EE7">
      <w:pPr>
        <w:spacing w:after="5" w:line="254" w:lineRule="auto"/>
        <w:ind w:left="71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E-mail: info@comune.sulzano.bs.it  </w:t>
      </w:r>
    </w:p>
    <w:p w14:paraId="2DF41532" w14:textId="77777777" w:rsidR="00DB7EE7" w:rsidRPr="006F2B3E" w:rsidRDefault="00DB7EE7" w:rsidP="00DB7EE7">
      <w:pPr>
        <w:spacing w:after="33" w:line="254" w:lineRule="auto"/>
        <w:ind w:left="71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PEC: protocollo@pec.comune.sulzano.bs.it (riservato alle comunicazioni PEC to PEC)  </w:t>
      </w:r>
    </w:p>
    <w:p w14:paraId="07DDF9D5" w14:textId="77777777" w:rsidR="00DB7EE7" w:rsidRPr="006F2B3E" w:rsidRDefault="00DB7EE7" w:rsidP="00DB7EE7">
      <w:pPr>
        <w:numPr>
          <w:ilvl w:val="0"/>
          <w:numId w:val="44"/>
        </w:numPr>
        <w:spacing w:after="3" w:line="256" w:lineRule="auto"/>
        <w:ind w:right="68" w:hanging="360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b/>
          <w:sz w:val="20"/>
        </w:rPr>
        <w:t xml:space="preserve">Responsabile della Protezione dei dati </w:t>
      </w:r>
      <w:r w:rsidRPr="006F2B3E">
        <w:rPr>
          <w:rFonts w:ascii="Palatino Linotype" w:hAnsi="Palatino Linotype"/>
          <w:sz w:val="20"/>
        </w:rPr>
        <w:t xml:space="preserve"> </w:t>
      </w:r>
    </w:p>
    <w:p w14:paraId="69C60B9C" w14:textId="77777777" w:rsidR="00DB7EE7" w:rsidRPr="006F2B3E" w:rsidRDefault="00DB7EE7" w:rsidP="00DB7EE7">
      <w:pPr>
        <w:spacing w:after="5" w:line="254" w:lineRule="auto"/>
        <w:ind w:left="71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CSC Società Cooperativa sociale  </w:t>
      </w:r>
    </w:p>
    <w:p w14:paraId="6DB85874" w14:textId="77777777" w:rsidR="00DB7EE7" w:rsidRPr="006F2B3E" w:rsidRDefault="00DB7EE7" w:rsidP="00DB7EE7">
      <w:pPr>
        <w:spacing w:after="5" w:line="254" w:lineRule="auto"/>
        <w:ind w:left="71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Via Padre O. Marcolini, 7 – 25040 Ceto (BS)  </w:t>
      </w:r>
    </w:p>
    <w:p w14:paraId="542652D9" w14:textId="77777777" w:rsidR="00DB7EE7" w:rsidRPr="006F2B3E" w:rsidRDefault="00DB7EE7" w:rsidP="00DB7EE7">
      <w:pPr>
        <w:spacing w:after="33" w:line="254" w:lineRule="auto"/>
        <w:ind w:left="71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Tel. 0364/436406 – e-mail: rpd@comune.sulzano.bs.it  </w:t>
      </w:r>
    </w:p>
    <w:p w14:paraId="5D4540A6" w14:textId="77777777" w:rsidR="00DB7EE7" w:rsidRPr="006F2B3E" w:rsidRDefault="00DB7EE7" w:rsidP="00DB7EE7">
      <w:pPr>
        <w:numPr>
          <w:ilvl w:val="0"/>
          <w:numId w:val="44"/>
        </w:numPr>
        <w:spacing w:after="3" w:line="256" w:lineRule="auto"/>
        <w:ind w:right="68" w:hanging="360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b/>
          <w:sz w:val="20"/>
        </w:rPr>
        <w:t xml:space="preserve">Finalità del trattamento a cui sono destinati i dati </w:t>
      </w:r>
      <w:r w:rsidRPr="006F2B3E">
        <w:rPr>
          <w:rFonts w:ascii="Palatino Linotype" w:hAnsi="Palatino Linotype"/>
          <w:sz w:val="20"/>
        </w:rPr>
        <w:t xml:space="preserve"> </w:t>
      </w:r>
    </w:p>
    <w:p w14:paraId="44CDF6C6" w14:textId="77777777" w:rsidR="00DB7EE7" w:rsidRPr="006F2B3E" w:rsidRDefault="00DB7EE7" w:rsidP="00DB7EE7">
      <w:pPr>
        <w:spacing w:after="5" w:line="254" w:lineRule="auto"/>
        <w:ind w:left="375" w:right="136" w:firstLine="36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Raccolta informazioni completa ed elaborazione delle stesse in funzione della corretta attivazione della prestazione o servizio o beneficio economico previsti dal Piano del diritto alla Studio </w:t>
      </w:r>
      <w:r w:rsidRPr="006F2B3E">
        <w:rPr>
          <w:rFonts w:ascii="Palatino Linotype" w:eastAsia="Wingdings" w:hAnsi="Palatino Linotype" w:cs="Wingdings"/>
          <w:sz w:val="20"/>
        </w:rPr>
        <w:t>§</w:t>
      </w:r>
      <w:r w:rsidRPr="006F2B3E">
        <w:rPr>
          <w:rFonts w:ascii="Palatino Linotype" w:eastAsia="Arial" w:hAnsi="Palatino Linotype" w:cs="Arial"/>
          <w:sz w:val="20"/>
        </w:rPr>
        <w:t xml:space="preserve"> </w:t>
      </w:r>
      <w:r w:rsidRPr="006F2B3E">
        <w:rPr>
          <w:rFonts w:ascii="Palatino Linotype" w:hAnsi="Palatino Linotype"/>
          <w:b/>
          <w:sz w:val="20"/>
        </w:rPr>
        <w:t xml:space="preserve">Destinatari dei dati personali </w:t>
      </w:r>
      <w:r w:rsidRPr="006F2B3E">
        <w:rPr>
          <w:rFonts w:ascii="Palatino Linotype" w:hAnsi="Palatino Linotype"/>
          <w:sz w:val="20"/>
        </w:rPr>
        <w:t xml:space="preserve"> </w:t>
      </w:r>
    </w:p>
    <w:p w14:paraId="2C80D4EF" w14:textId="77777777" w:rsidR="00DB7EE7" w:rsidRPr="006F2B3E" w:rsidRDefault="00DB7EE7" w:rsidP="00DB7EE7">
      <w:pPr>
        <w:spacing w:after="25" w:line="254" w:lineRule="auto"/>
        <w:ind w:left="71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I dati personali verranno trattati da altri uffici comunali quali:  </w:t>
      </w:r>
    </w:p>
    <w:p w14:paraId="6575A7D8" w14:textId="77777777" w:rsidR="00DB7EE7" w:rsidRPr="006F2B3E" w:rsidRDefault="00DB7EE7" w:rsidP="00DB7EE7">
      <w:pPr>
        <w:numPr>
          <w:ilvl w:val="1"/>
          <w:numId w:val="45"/>
        </w:numPr>
        <w:spacing w:after="5" w:line="254" w:lineRule="auto"/>
        <w:ind w:right="136" w:hanging="36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Ufficio Protocollo;  </w:t>
      </w:r>
    </w:p>
    <w:p w14:paraId="6DB4ED32" w14:textId="77777777" w:rsidR="00DB7EE7" w:rsidRPr="006F2B3E" w:rsidRDefault="00DB7EE7" w:rsidP="00DB7EE7">
      <w:pPr>
        <w:numPr>
          <w:ilvl w:val="1"/>
          <w:numId w:val="45"/>
        </w:numPr>
        <w:spacing w:after="5" w:line="254" w:lineRule="auto"/>
        <w:ind w:right="136" w:hanging="36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Ufficio Ragioneria;  </w:t>
      </w:r>
    </w:p>
    <w:p w14:paraId="50FC8E4D" w14:textId="77777777" w:rsidR="00DB7EE7" w:rsidRPr="006F2B3E" w:rsidRDefault="00DB7EE7" w:rsidP="00DB7EE7">
      <w:pPr>
        <w:spacing w:after="5" w:line="254" w:lineRule="auto"/>
        <w:ind w:left="71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Inoltre i suoi dati verranno comunicati a:  </w:t>
      </w:r>
    </w:p>
    <w:p w14:paraId="03EBF29F" w14:textId="77777777" w:rsidR="00DB7EE7" w:rsidRPr="006F2B3E" w:rsidRDefault="00DB7EE7" w:rsidP="00DB7EE7">
      <w:pPr>
        <w:numPr>
          <w:ilvl w:val="1"/>
          <w:numId w:val="45"/>
        </w:numPr>
        <w:spacing w:after="5" w:line="254" w:lineRule="auto"/>
        <w:ind w:right="136" w:hanging="36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Tesoreria comunale;  </w:t>
      </w:r>
    </w:p>
    <w:p w14:paraId="0DC77EA7" w14:textId="77777777" w:rsidR="00DB7EE7" w:rsidRPr="006F2B3E" w:rsidRDefault="00DB7EE7" w:rsidP="00DB7EE7">
      <w:pPr>
        <w:spacing w:after="5" w:line="254" w:lineRule="auto"/>
        <w:ind w:left="71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I dati personali non verranno comunicati ad un paese terzo o a un’organizzazione internazionale.  </w:t>
      </w:r>
    </w:p>
    <w:p w14:paraId="39528BAF" w14:textId="77777777" w:rsidR="00DB7EE7" w:rsidRPr="006F2B3E" w:rsidRDefault="00DB7EE7" w:rsidP="00DB7EE7">
      <w:pPr>
        <w:spacing w:after="5" w:line="254" w:lineRule="auto"/>
        <w:ind w:left="2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>Il conferimento dei suoi dati al Comune di Sulzano</w:t>
      </w:r>
      <w:r w:rsidRPr="006F2B3E">
        <w:rPr>
          <w:rFonts w:ascii="Palatino Linotype" w:hAnsi="Palatino Linotype"/>
          <w:color w:val="FF0000"/>
          <w:sz w:val="20"/>
        </w:rPr>
        <w:t xml:space="preserve"> </w:t>
      </w:r>
      <w:r w:rsidRPr="006F2B3E">
        <w:rPr>
          <w:rFonts w:ascii="Palatino Linotype" w:hAnsi="Palatino Linotype"/>
          <w:sz w:val="20"/>
        </w:rPr>
        <w:t xml:space="preserve">è necessario per adempiere quanto da lei richiesto. </w:t>
      </w:r>
      <w:r w:rsidRPr="006F2B3E">
        <w:rPr>
          <w:rFonts w:ascii="Palatino Linotype" w:hAnsi="Palatino Linotype"/>
          <w:color w:val="FF0000"/>
          <w:sz w:val="20"/>
        </w:rPr>
        <w:t xml:space="preserve"> </w:t>
      </w:r>
      <w:r w:rsidRPr="006F2B3E">
        <w:rPr>
          <w:rFonts w:ascii="Palatino Linotype" w:hAnsi="Palatino Linotype"/>
          <w:sz w:val="20"/>
        </w:rPr>
        <w:t xml:space="preserve">Il mancato conferimento dei dati al Comune, il rifiuto a rispondere o la mancata acquisizione dei dati possono comportare l’impossibilità al compimento ed alla conclusione del procedimento amministrativo interessato ed all’erogazione del servizio. </w:t>
      </w:r>
      <w:r w:rsidRPr="006F2B3E">
        <w:rPr>
          <w:rFonts w:ascii="Palatino Linotype" w:hAnsi="Palatino Linotype"/>
          <w:color w:val="FF0000"/>
          <w:sz w:val="20"/>
        </w:rPr>
        <w:t xml:space="preserve"> </w:t>
      </w:r>
      <w:r w:rsidRPr="006F2B3E">
        <w:rPr>
          <w:rFonts w:ascii="Palatino Linotype" w:hAnsi="Palatino Linotype"/>
          <w:sz w:val="20"/>
        </w:rPr>
        <w:t xml:space="preserve"> </w:t>
      </w:r>
    </w:p>
    <w:p w14:paraId="2EC58933" w14:textId="77777777" w:rsidR="00DB7EE7" w:rsidRPr="006F2B3E" w:rsidRDefault="00DB7EE7" w:rsidP="00DB7EE7">
      <w:pPr>
        <w:spacing w:after="5" w:line="254" w:lineRule="auto"/>
        <w:ind w:left="25" w:right="136" w:hanging="10"/>
        <w:jc w:val="both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Lei ha diritto di presentare un reclamo ad un’autorità di controllo e ha diritto di richiedere al Comune di Sulzano l’accesso ai suoi dati personali e la rettifica o la cancellazione degli stessi o la limitazione del trattamento che la riguarda o di opporsi al loro trattamento, secondo quanto stabilito negli artt. 15, 16, 17 e 18 del Regolamento UE 2016/679 nei limiti stabiliti dall’ordinamento degli Enti locali e dalla normativa vigente in materia.   </w:t>
      </w:r>
    </w:p>
    <w:p w14:paraId="6B2D2E16" w14:textId="77777777" w:rsidR="00DB7EE7" w:rsidRPr="006F2B3E" w:rsidRDefault="00DB7EE7" w:rsidP="00DB7EE7">
      <w:pPr>
        <w:spacing w:after="89" w:line="252" w:lineRule="auto"/>
        <w:ind w:left="15" w:right="9638"/>
        <w:rPr>
          <w:rFonts w:ascii="Palatino Linotype" w:hAnsi="Palatino Linotype"/>
          <w:sz w:val="20"/>
        </w:rPr>
      </w:pPr>
      <w:r w:rsidRPr="006F2B3E">
        <w:rPr>
          <w:rFonts w:ascii="Palatino Linotype" w:eastAsia="Garamond" w:hAnsi="Palatino Linotype" w:cs="Garamond"/>
          <w:sz w:val="20"/>
        </w:rPr>
        <w:t xml:space="preserve"> </w:t>
      </w:r>
      <w:r w:rsidRPr="006F2B3E">
        <w:rPr>
          <w:rFonts w:ascii="Palatino Linotype" w:hAnsi="Palatino Linotype"/>
          <w:sz w:val="20"/>
        </w:rPr>
        <w:t xml:space="preserve">    </w:t>
      </w:r>
    </w:p>
    <w:p w14:paraId="3F4DE38D" w14:textId="77777777" w:rsidR="00DB7EE7" w:rsidRPr="006F2B3E" w:rsidRDefault="00DB7EE7" w:rsidP="00DB7EE7">
      <w:pPr>
        <w:rPr>
          <w:rFonts w:ascii="Palatino Linotype" w:hAnsi="Palatino Linotype"/>
          <w:sz w:val="20"/>
        </w:rPr>
      </w:pPr>
      <w:r w:rsidRPr="006F2B3E">
        <w:rPr>
          <w:rFonts w:ascii="Palatino Linotype" w:eastAsia="Garamond" w:hAnsi="Palatino Linotype" w:cs="Garamond"/>
          <w:sz w:val="20"/>
        </w:rPr>
        <w:lastRenderedPageBreak/>
        <w:t xml:space="preserve"> </w:t>
      </w:r>
    </w:p>
    <w:p w14:paraId="2A1F5EE2" w14:textId="77777777" w:rsidR="00DB7EE7" w:rsidRPr="006F2B3E" w:rsidRDefault="00DB7EE7" w:rsidP="00DB7EE7">
      <w:pPr>
        <w:rPr>
          <w:rFonts w:ascii="Palatino Linotype" w:hAnsi="Palatino Linotype"/>
          <w:sz w:val="20"/>
        </w:rPr>
      </w:pPr>
      <w:r w:rsidRPr="006F2B3E">
        <w:rPr>
          <w:rFonts w:ascii="Palatino Linotype" w:eastAsia="Garamond" w:hAnsi="Palatino Linotype" w:cs="Garamond"/>
          <w:sz w:val="20"/>
        </w:rPr>
        <w:t xml:space="preserve"> </w:t>
      </w:r>
    </w:p>
    <w:p w14:paraId="1087C298" w14:textId="77777777" w:rsidR="00DB7EE7" w:rsidRPr="006F2B3E" w:rsidRDefault="00DB7EE7" w:rsidP="00DB7EE7">
      <w:pPr>
        <w:ind w:left="15"/>
        <w:rPr>
          <w:rFonts w:ascii="Palatino Linotype" w:hAnsi="Palatino Linotype"/>
          <w:sz w:val="20"/>
        </w:rPr>
      </w:pPr>
      <w:r w:rsidRPr="006F2B3E">
        <w:rPr>
          <w:rFonts w:ascii="Palatino Linotype" w:hAnsi="Palatino Linotype"/>
          <w:sz w:val="20"/>
        </w:rPr>
        <w:t xml:space="preserve"> </w:t>
      </w:r>
    </w:p>
    <w:p w14:paraId="097FB7F1" w14:textId="4341076D" w:rsidR="001D2147" w:rsidRPr="006F2B3E" w:rsidRDefault="001D2147" w:rsidP="001B43DC">
      <w:pPr>
        <w:spacing w:after="160" w:line="256" w:lineRule="auto"/>
        <w:jc w:val="both"/>
        <w:rPr>
          <w:rFonts w:ascii="Palatino Linotype" w:eastAsia="Calibri" w:hAnsi="Palatino Linotype"/>
          <w:kern w:val="2"/>
          <w:sz w:val="20"/>
          <w:lang w:eastAsia="en-US"/>
          <w14:ligatures w14:val="standardContextual"/>
        </w:rPr>
      </w:pPr>
    </w:p>
    <w:sectPr w:rsidR="001D2147" w:rsidRPr="006F2B3E" w:rsidSect="00DB62D4">
      <w:pgSz w:w="11906" w:h="16838" w:code="9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C135" w14:textId="77777777" w:rsidR="008403CE" w:rsidRDefault="008403CE" w:rsidP="001978C2">
      <w:r>
        <w:separator/>
      </w:r>
    </w:p>
  </w:endnote>
  <w:endnote w:type="continuationSeparator" w:id="0">
    <w:p w14:paraId="72BFAB25" w14:textId="77777777" w:rsidR="008403CE" w:rsidRDefault="008403CE" w:rsidP="0019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mbria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1C9A" w14:textId="77777777" w:rsidR="008403CE" w:rsidRDefault="008403CE" w:rsidP="001978C2">
      <w:r>
        <w:separator/>
      </w:r>
    </w:p>
  </w:footnote>
  <w:footnote w:type="continuationSeparator" w:id="0">
    <w:p w14:paraId="40FCB0A1" w14:textId="77777777" w:rsidR="008403CE" w:rsidRDefault="008403CE" w:rsidP="00197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381F6A"/>
    <w:multiLevelType w:val="hybridMultilevel"/>
    <w:tmpl w:val="CA1AE8C6"/>
    <w:styleLink w:val="Trattino"/>
    <w:lvl w:ilvl="0" w:tplc="96C213C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EB88454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BB983E7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15C0ECA2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BD48013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EEE6755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91B8EDC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2E003A1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EB62CCB2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4" w15:restartNumberingAfterBreak="0">
    <w:nsid w:val="04E31C24"/>
    <w:multiLevelType w:val="multilevel"/>
    <w:tmpl w:val="A51A46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052505C2"/>
    <w:multiLevelType w:val="multilevel"/>
    <w:tmpl w:val="34B43BDA"/>
    <w:lvl w:ilvl="0">
      <w:start w:val="1"/>
      <w:numFmt w:val="decimal"/>
      <w:lvlText w:val="%1."/>
      <w:lvlJc w:val="left"/>
      <w:pPr>
        <w:ind w:left="16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1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40" w:hanging="360"/>
      </w:pPr>
      <w:rPr>
        <w:rFonts w:cs="Times New Roman"/>
      </w:rPr>
    </w:lvl>
  </w:abstractNum>
  <w:abstractNum w:abstractNumId="6" w15:restartNumberingAfterBreak="0">
    <w:nsid w:val="079B696E"/>
    <w:multiLevelType w:val="hybridMultilevel"/>
    <w:tmpl w:val="6B226434"/>
    <w:lvl w:ilvl="0" w:tplc="A2CCD5EC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C2A30"/>
    <w:multiLevelType w:val="hybridMultilevel"/>
    <w:tmpl w:val="DEE4743C"/>
    <w:lvl w:ilvl="0" w:tplc="5BBC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A575A"/>
    <w:multiLevelType w:val="hybridMultilevel"/>
    <w:tmpl w:val="4684B6B6"/>
    <w:lvl w:ilvl="0" w:tplc="C7242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F572C"/>
    <w:multiLevelType w:val="multilevel"/>
    <w:tmpl w:val="07B290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4773C5B"/>
    <w:multiLevelType w:val="multilevel"/>
    <w:tmpl w:val="6F441E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1" w15:restartNumberingAfterBreak="0">
    <w:nsid w:val="14F82E5C"/>
    <w:multiLevelType w:val="hybridMultilevel"/>
    <w:tmpl w:val="162E31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13245D"/>
    <w:multiLevelType w:val="hybridMultilevel"/>
    <w:tmpl w:val="457857CA"/>
    <w:lvl w:ilvl="0" w:tplc="926222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3D5CE4"/>
    <w:multiLevelType w:val="hybridMultilevel"/>
    <w:tmpl w:val="3F1EB4C4"/>
    <w:lvl w:ilvl="0" w:tplc="F8348470">
      <w:start w:val="11"/>
      <w:numFmt w:val="decimal"/>
      <w:lvlText w:val="%1-"/>
      <w:lvlJc w:val="left"/>
      <w:pPr>
        <w:ind w:left="100" w:hanging="360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 w:tplc="54A22176">
      <w:numFmt w:val="bullet"/>
      <w:lvlText w:val="•"/>
      <w:lvlJc w:val="left"/>
      <w:pPr>
        <w:ind w:left="1014" w:hanging="360"/>
      </w:pPr>
      <w:rPr>
        <w:rFonts w:hint="default"/>
        <w:lang w:val="it-IT" w:eastAsia="en-US" w:bidi="ar-SA"/>
      </w:rPr>
    </w:lvl>
    <w:lvl w:ilvl="2" w:tplc="2FECFC92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3" w:tplc="38F46EEA">
      <w:numFmt w:val="bullet"/>
      <w:lvlText w:val="•"/>
      <w:lvlJc w:val="left"/>
      <w:pPr>
        <w:ind w:left="2843" w:hanging="360"/>
      </w:pPr>
      <w:rPr>
        <w:rFonts w:hint="default"/>
        <w:lang w:val="it-IT" w:eastAsia="en-US" w:bidi="ar-SA"/>
      </w:rPr>
    </w:lvl>
    <w:lvl w:ilvl="4" w:tplc="934A017C">
      <w:numFmt w:val="bullet"/>
      <w:lvlText w:val="•"/>
      <w:lvlJc w:val="left"/>
      <w:pPr>
        <w:ind w:left="3758" w:hanging="360"/>
      </w:pPr>
      <w:rPr>
        <w:rFonts w:hint="default"/>
        <w:lang w:val="it-IT" w:eastAsia="en-US" w:bidi="ar-SA"/>
      </w:rPr>
    </w:lvl>
    <w:lvl w:ilvl="5" w:tplc="519421FA">
      <w:numFmt w:val="bullet"/>
      <w:lvlText w:val="•"/>
      <w:lvlJc w:val="left"/>
      <w:pPr>
        <w:ind w:left="4673" w:hanging="360"/>
      </w:pPr>
      <w:rPr>
        <w:rFonts w:hint="default"/>
        <w:lang w:val="it-IT" w:eastAsia="en-US" w:bidi="ar-SA"/>
      </w:rPr>
    </w:lvl>
    <w:lvl w:ilvl="6" w:tplc="E064EA94">
      <w:numFmt w:val="bullet"/>
      <w:lvlText w:val="•"/>
      <w:lvlJc w:val="left"/>
      <w:pPr>
        <w:ind w:left="5587" w:hanging="360"/>
      </w:pPr>
      <w:rPr>
        <w:rFonts w:hint="default"/>
        <w:lang w:val="it-IT" w:eastAsia="en-US" w:bidi="ar-SA"/>
      </w:rPr>
    </w:lvl>
    <w:lvl w:ilvl="7" w:tplc="AD0E950E">
      <w:numFmt w:val="bullet"/>
      <w:lvlText w:val="•"/>
      <w:lvlJc w:val="left"/>
      <w:pPr>
        <w:ind w:left="6502" w:hanging="360"/>
      </w:pPr>
      <w:rPr>
        <w:rFonts w:hint="default"/>
        <w:lang w:val="it-IT" w:eastAsia="en-US" w:bidi="ar-SA"/>
      </w:rPr>
    </w:lvl>
    <w:lvl w:ilvl="8" w:tplc="DB2E19EA">
      <w:numFmt w:val="bullet"/>
      <w:lvlText w:val="•"/>
      <w:lvlJc w:val="left"/>
      <w:pPr>
        <w:ind w:left="741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1B251D00"/>
    <w:multiLevelType w:val="hybridMultilevel"/>
    <w:tmpl w:val="DA6AADA4"/>
    <w:lvl w:ilvl="0" w:tplc="0B54E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50543"/>
    <w:multiLevelType w:val="hybridMultilevel"/>
    <w:tmpl w:val="F7FE76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B80"/>
    <w:multiLevelType w:val="hybridMultilevel"/>
    <w:tmpl w:val="BA026048"/>
    <w:lvl w:ilvl="0" w:tplc="2374973C">
      <w:start w:val="1"/>
      <w:numFmt w:val="bullet"/>
      <w:lvlText w:val=""/>
      <w:lvlJc w:val="left"/>
      <w:pPr>
        <w:ind w:left="7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EC6551C">
      <w:start w:val="1"/>
      <w:numFmt w:val="bullet"/>
      <w:lvlText w:val="o"/>
      <w:lvlJc w:val="left"/>
      <w:pPr>
        <w:ind w:left="147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D58E748">
      <w:start w:val="1"/>
      <w:numFmt w:val="bullet"/>
      <w:lvlText w:val="▪"/>
      <w:lvlJc w:val="left"/>
      <w:pPr>
        <w:ind w:left="219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F7E2738">
      <w:start w:val="1"/>
      <w:numFmt w:val="bullet"/>
      <w:lvlText w:val="•"/>
      <w:lvlJc w:val="left"/>
      <w:pPr>
        <w:ind w:left="29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D20D72A">
      <w:start w:val="1"/>
      <w:numFmt w:val="bullet"/>
      <w:lvlText w:val="o"/>
      <w:lvlJc w:val="left"/>
      <w:pPr>
        <w:ind w:left="363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FBA5B6E">
      <w:start w:val="1"/>
      <w:numFmt w:val="bullet"/>
      <w:lvlText w:val="▪"/>
      <w:lvlJc w:val="left"/>
      <w:pPr>
        <w:ind w:left="435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5A68D28">
      <w:start w:val="1"/>
      <w:numFmt w:val="bullet"/>
      <w:lvlText w:val="•"/>
      <w:lvlJc w:val="left"/>
      <w:pPr>
        <w:ind w:left="507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D608E1E">
      <w:start w:val="1"/>
      <w:numFmt w:val="bullet"/>
      <w:lvlText w:val="o"/>
      <w:lvlJc w:val="left"/>
      <w:pPr>
        <w:ind w:left="579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46EA040">
      <w:start w:val="1"/>
      <w:numFmt w:val="bullet"/>
      <w:lvlText w:val="▪"/>
      <w:lvlJc w:val="left"/>
      <w:pPr>
        <w:ind w:left="65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F7734F2"/>
    <w:multiLevelType w:val="multilevel"/>
    <w:tmpl w:val="C2DE3CAC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8" w15:restartNumberingAfterBreak="0">
    <w:nsid w:val="31CB7BEF"/>
    <w:multiLevelType w:val="hybridMultilevel"/>
    <w:tmpl w:val="9D34621A"/>
    <w:lvl w:ilvl="0" w:tplc="0BF40A52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03CB752">
      <w:start w:val="1"/>
      <w:numFmt w:val="bullet"/>
      <w:lvlText w:val="-"/>
      <w:lvlJc w:val="left"/>
      <w:pPr>
        <w:ind w:left="10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7705F20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79E6F0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1120980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5D05F64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D047384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AA0506A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4FAE5EA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34BF52F1"/>
    <w:multiLevelType w:val="hybridMultilevel"/>
    <w:tmpl w:val="58623EA4"/>
    <w:lvl w:ilvl="0" w:tplc="76CE3C6A">
      <w:start w:val="1"/>
      <w:numFmt w:val="decimal"/>
      <w:lvlText w:val="%1-"/>
      <w:lvlJc w:val="left"/>
      <w:pPr>
        <w:ind w:left="360" w:hanging="261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1" w:tplc="186C4A50">
      <w:start w:val="1"/>
      <w:numFmt w:val="lowerLetter"/>
      <w:lvlText w:val="%2."/>
      <w:lvlJc w:val="left"/>
      <w:pPr>
        <w:ind w:left="100" w:hanging="299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it-IT" w:eastAsia="en-US" w:bidi="ar-SA"/>
      </w:rPr>
    </w:lvl>
    <w:lvl w:ilvl="2" w:tplc="65B8CFEA">
      <w:numFmt w:val="bullet"/>
      <w:lvlText w:val="•"/>
      <w:lvlJc w:val="left"/>
      <w:pPr>
        <w:ind w:left="1347" w:hanging="299"/>
      </w:pPr>
      <w:rPr>
        <w:rFonts w:hint="default"/>
        <w:lang w:val="it-IT" w:eastAsia="en-US" w:bidi="ar-SA"/>
      </w:rPr>
    </w:lvl>
    <w:lvl w:ilvl="3" w:tplc="C250E78C">
      <w:numFmt w:val="bullet"/>
      <w:lvlText w:val="•"/>
      <w:lvlJc w:val="left"/>
      <w:pPr>
        <w:ind w:left="2334" w:hanging="299"/>
      </w:pPr>
      <w:rPr>
        <w:rFonts w:hint="default"/>
        <w:lang w:val="it-IT" w:eastAsia="en-US" w:bidi="ar-SA"/>
      </w:rPr>
    </w:lvl>
    <w:lvl w:ilvl="4" w:tplc="876A8040">
      <w:numFmt w:val="bullet"/>
      <w:lvlText w:val="•"/>
      <w:lvlJc w:val="left"/>
      <w:pPr>
        <w:ind w:left="3322" w:hanging="299"/>
      </w:pPr>
      <w:rPr>
        <w:rFonts w:hint="default"/>
        <w:lang w:val="it-IT" w:eastAsia="en-US" w:bidi="ar-SA"/>
      </w:rPr>
    </w:lvl>
    <w:lvl w:ilvl="5" w:tplc="8240331C">
      <w:numFmt w:val="bullet"/>
      <w:lvlText w:val="•"/>
      <w:lvlJc w:val="left"/>
      <w:pPr>
        <w:ind w:left="4309" w:hanging="299"/>
      </w:pPr>
      <w:rPr>
        <w:rFonts w:hint="default"/>
        <w:lang w:val="it-IT" w:eastAsia="en-US" w:bidi="ar-SA"/>
      </w:rPr>
    </w:lvl>
    <w:lvl w:ilvl="6" w:tplc="18A48BD8">
      <w:numFmt w:val="bullet"/>
      <w:lvlText w:val="•"/>
      <w:lvlJc w:val="left"/>
      <w:pPr>
        <w:ind w:left="5296" w:hanging="299"/>
      </w:pPr>
      <w:rPr>
        <w:rFonts w:hint="default"/>
        <w:lang w:val="it-IT" w:eastAsia="en-US" w:bidi="ar-SA"/>
      </w:rPr>
    </w:lvl>
    <w:lvl w:ilvl="7" w:tplc="42AC1F80">
      <w:numFmt w:val="bullet"/>
      <w:lvlText w:val="•"/>
      <w:lvlJc w:val="left"/>
      <w:pPr>
        <w:ind w:left="6284" w:hanging="299"/>
      </w:pPr>
      <w:rPr>
        <w:rFonts w:hint="default"/>
        <w:lang w:val="it-IT" w:eastAsia="en-US" w:bidi="ar-SA"/>
      </w:rPr>
    </w:lvl>
    <w:lvl w:ilvl="8" w:tplc="E4541090">
      <w:numFmt w:val="bullet"/>
      <w:lvlText w:val="•"/>
      <w:lvlJc w:val="left"/>
      <w:pPr>
        <w:ind w:left="7271" w:hanging="299"/>
      </w:pPr>
      <w:rPr>
        <w:rFonts w:hint="default"/>
        <w:lang w:val="it-IT" w:eastAsia="en-US" w:bidi="ar-SA"/>
      </w:rPr>
    </w:lvl>
  </w:abstractNum>
  <w:abstractNum w:abstractNumId="20" w15:restartNumberingAfterBreak="0">
    <w:nsid w:val="38E73692"/>
    <w:multiLevelType w:val="multilevel"/>
    <w:tmpl w:val="8CA627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B3800F9"/>
    <w:multiLevelType w:val="hybridMultilevel"/>
    <w:tmpl w:val="F06E415C"/>
    <w:lvl w:ilvl="0" w:tplc="7BD294C0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43E99"/>
    <w:multiLevelType w:val="multilevel"/>
    <w:tmpl w:val="5B0C6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0216631"/>
    <w:multiLevelType w:val="multilevel"/>
    <w:tmpl w:val="485E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541775"/>
    <w:multiLevelType w:val="multilevel"/>
    <w:tmpl w:val="4D7C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C33267"/>
    <w:multiLevelType w:val="hybridMultilevel"/>
    <w:tmpl w:val="30C42C30"/>
    <w:lvl w:ilvl="0" w:tplc="98300348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55BFF"/>
    <w:multiLevelType w:val="hybridMultilevel"/>
    <w:tmpl w:val="B99E6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2134D"/>
    <w:multiLevelType w:val="hybridMultilevel"/>
    <w:tmpl w:val="3708A35C"/>
    <w:lvl w:ilvl="0" w:tplc="55FAABE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31936"/>
    <w:multiLevelType w:val="hybridMultilevel"/>
    <w:tmpl w:val="2A905732"/>
    <w:lvl w:ilvl="0" w:tplc="B0461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73CEC"/>
    <w:multiLevelType w:val="hybridMultilevel"/>
    <w:tmpl w:val="51242DB0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F4C9D"/>
    <w:multiLevelType w:val="hybridMultilevel"/>
    <w:tmpl w:val="D0B8C8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817DF"/>
    <w:multiLevelType w:val="hybridMultilevel"/>
    <w:tmpl w:val="FCA01AB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2D7198"/>
    <w:multiLevelType w:val="multilevel"/>
    <w:tmpl w:val="2924CEB4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CBF5AE3"/>
    <w:multiLevelType w:val="multilevel"/>
    <w:tmpl w:val="DB0617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DEF65D5"/>
    <w:multiLevelType w:val="multilevel"/>
    <w:tmpl w:val="CD5CD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5" w15:restartNumberingAfterBreak="0">
    <w:nsid w:val="6057295D"/>
    <w:multiLevelType w:val="multilevel"/>
    <w:tmpl w:val="3872C5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23C6195"/>
    <w:multiLevelType w:val="hybridMultilevel"/>
    <w:tmpl w:val="DE9A3F72"/>
    <w:lvl w:ilvl="0" w:tplc="756AD170">
      <w:start w:val="1"/>
      <w:numFmt w:val="decimal"/>
      <w:lvlText w:val="%1."/>
      <w:lvlJc w:val="left"/>
      <w:pPr>
        <w:ind w:left="7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FAC0A8">
      <w:start w:val="1"/>
      <w:numFmt w:val="lowerLetter"/>
      <w:lvlText w:val="%2"/>
      <w:lvlJc w:val="left"/>
      <w:pPr>
        <w:ind w:left="14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C6E030">
      <w:start w:val="1"/>
      <w:numFmt w:val="lowerRoman"/>
      <w:lvlText w:val="%3"/>
      <w:lvlJc w:val="left"/>
      <w:pPr>
        <w:ind w:left="2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F40E3C">
      <w:start w:val="1"/>
      <w:numFmt w:val="decimal"/>
      <w:lvlText w:val="%4"/>
      <w:lvlJc w:val="left"/>
      <w:pPr>
        <w:ind w:left="28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96E774">
      <w:start w:val="1"/>
      <w:numFmt w:val="lowerLetter"/>
      <w:lvlText w:val="%5"/>
      <w:lvlJc w:val="left"/>
      <w:pPr>
        <w:ind w:left="36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A0D83C">
      <w:start w:val="1"/>
      <w:numFmt w:val="lowerRoman"/>
      <w:lvlText w:val="%6"/>
      <w:lvlJc w:val="left"/>
      <w:pPr>
        <w:ind w:left="43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4C63FE4">
      <w:start w:val="1"/>
      <w:numFmt w:val="decimal"/>
      <w:lvlText w:val="%7"/>
      <w:lvlJc w:val="left"/>
      <w:pPr>
        <w:ind w:left="5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AD608">
      <w:start w:val="1"/>
      <w:numFmt w:val="lowerLetter"/>
      <w:lvlText w:val="%8"/>
      <w:lvlJc w:val="left"/>
      <w:pPr>
        <w:ind w:left="5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CA2EBE8">
      <w:start w:val="1"/>
      <w:numFmt w:val="lowerRoman"/>
      <w:lvlText w:val="%9"/>
      <w:lvlJc w:val="left"/>
      <w:pPr>
        <w:ind w:left="6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6304664E"/>
    <w:multiLevelType w:val="multilevel"/>
    <w:tmpl w:val="12780C72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8" w15:restartNumberingAfterBreak="0">
    <w:nsid w:val="6577629E"/>
    <w:multiLevelType w:val="hybridMultilevel"/>
    <w:tmpl w:val="240AFA6A"/>
    <w:lvl w:ilvl="0" w:tplc="A7C00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87792D"/>
    <w:multiLevelType w:val="hybridMultilevel"/>
    <w:tmpl w:val="F3F0C4DC"/>
    <w:lvl w:ilvl="0" w:tplc="A2BEDB98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9605E"/>
    <w:multiLevelType w:val="multilevel"/>
    <w:tmpl w:val="A13AB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1006801"/>
    <w:multiLevelType w:val="hybridMultilevel"/>
    <w:tmpl w:val="1B2817A2"/>
    <w:lvl w:ilvl="0" w:tplc="27286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879DF"/>
    <w:multiLevelType w:val="hybridMultilevel"/>
    <w:tmpl w:val="DF30BB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E18C9"/>
    <w:multiLevelType w:val="multilevel"/>
    <w:tmpl w:val="3468D8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4" w15:restartNumberingAfterBreak="0">
    <w:nsid w:val="76C539AD"/>
    <w:multiLevelType w:val="multilevel"/>
    <w:tmpl w:val="C778C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A101793"/>
    <w:multiLevelType w:val="multilevel"/>
    <w:tmpl w:val="23F248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D503D04"/>
    <w:multiLevelType w:val="hybridMultilevel"/>
    <w:tmpl w:val="68701A20"/>
    <w:lvl w:ilvl="0" w:tplc="ED58F5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729383">
    <w:abstractNumId w:val="3"/>
  </w:num>
  <w:num w:numId="2" w16cid:durableId="133912015">
    <w:abstractNumId w:val="46"/>
  </w:num>
  <w:num w:numId="3" w16cid:durableId="1141117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108029">
    <w:abstractNumId w:val="26"/>
  </w:num>
  <w:num w:numId="5" w16cid:durableId="1442339271">
    <w:abstractNumId w:val="14"/>
  </w:num>
  <w:num w:numId="6" w16cid:durableId="10844913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619111">
    <w:abstractNumId w:val="33"/>
  </w:num>
  <w:num w:numId="8" w16cid:durableId="770854357">
    <w:abstractNumId w:val="9"/>
  </w:num>
  <w:num w:numId="9" w16cid:durableId="758217009">
    <w:abstractNumId w:val="17"/>
  </w:num>
  <w:num w:numId="10" w16cid:durableId="825784786">
    <w:abstractNumId w:val="5"/>
  </w:num>
  <w:num w:numId="11" w16cid:durableId="815998542">
    <w:abstractNumId w:val="22"/>
  </w:num>
  <w:num w:numId="12" w16cid:durableId="940338078">
    <w:abstractNumId w:val="20"/>
  </w:num>
  <w:num w:numId="13" w16cid:durableId="1570266773">
    <w:abstractNumId w:val="37"/>
  </w:num>
  <w:num w:numId="14" w16cid:durableId="1100640266">
    <w:abstractNumId w:val="40"/>
  </w:num>
  <w:num w:numId="15" w16cid:durableId="133528973">
    <w:abstractNumId w:val="10"/>
  </w:num>
  <w:num w:numId="16" w16cid:durableId="1631352534">
    <w:abstractNumId w:val="4"/>
  </w:num>
  <w:num w:numId="17" w16cid:durableId="970129560">
    <w:abstractNumId w:val="44"/>
  </w:num>
  <w:num w:numId="18" w16cid:durableId="1938171840">
    <w:abstractNumId w:val="45"/>
  </w:num>
  <w:num w:numId="19" w16cid:durableId="719941067">
    <w:abstractNumId w:val="30"/>
  </w:num>
  <w:num w:numId="20" w16cid:durableId="311250414">
    <w:abstractNumId w:val="43"/>
  </w:num>
  <w:num w:numId="21" w16cid:durableId="948587375">
    <w:abstractNumId w:val="34"/>
  </w:num>
  <w:num w:numId="22" w16cid:durableId="1829246215">
    <w:abstractNumId w:val="38"/>
  </w:num>
  <w:num w:numId="23" w16cid:durableId="2070691112">
    <w:abstractNumId w:val="28"/>
  </w:num>
  <w:num w:numId="24" w16cid:durableId="586156827">
    <w:abstractNumId w:val="23"/>
  </w:num>
  <w:num w:numId="25" w16cid:durableId="1145586083">
    <w:abstractNumId w:val="24"/>
  </w:num>
  <w:num w:numId="26" w16cid:durableId="713195275">
    <w:abstractNumId w:val="7"/>
  </w:num>
  <w:num w:numId="27" w16cid:durableId="1176840976">
    <w:abstractNumId w:val="12"/>
  </w:num>
  <w:num w:numId="28" w16cid:durableId="1586692627">
    <w:abstractNumId w:val="13"/>
  </w:num>
  <w:num w:numId="29" w16cid:durableId="1008480012">
    <w:abstractNumId w:val="19"/>
  </w:num>
  <w:num w:numId="30" w16cid:durableId="655184217">
    <w:abstractNumId w:val="8"/>
  </w:num>
  <w:num w:numId="31" w16cid:durableId="1222327474">
    <w:abstractNumId w:val="41"/>
  </w:num>
  <w:num w:numId="32" w16cid:durableId="1209147164">
    <w:abstractNumId w:val="41"/>
  </w:num>
  <w:num w:numId="33" w16cid:durableId="1353411795">
    <w:abstractNumId w:val="27"/>
  </w:num>
  <w:num w:numId="34" w16cid:durableId="1874074717">
    <w:abstractNumId w:val="35"/>
  </w:num>
  <w:num w:numId="35" w16cid:durableId="21181378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82171380">
    <w:abstractNumId w:val="25"/>
  </w:num>
  <w:num w:numId="37" w16cid:durableId="4953391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7433007">
    <w:abstractNumId w:val="31"/>
  </w:num>
  <w:num w:numId="39" w16cid:durableId="964117692">
    <w:abstractNumId w:val="29"/>
  </w:num>
  <w:num w:numId="40" w16cid:durableId="596714162">
    <w:abstractNumId w:val="21"/>
  </w:num>
  <w:num w:numId="41" w16cid:durableId="775176828">
    <w:abstractNumId w:val="39"/>
  </w:num>
  <w:num w:numId="42" w16cid:durableId="1872761708">
    <w:abstractNumId w:val="6"/>
  </w:num>
  <w:num w:numId="43" w16cid:durableId="21249561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70502526">
    <w:abstractNumId w:val="16"/>
  </w:num>
  <w:num w:numId="45" w16cid:durableId="191365553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B8"/>
    <w:rsid w:val="00002DC5"/>
    <w:rsid w:val="0000399C"/>
    <w:rsid w:val="0001034B"/>
    <w:rsid w:val="00016C47"/>
    <w:rsid w:val="00022AB8"/>
    <w:rsid w:val="0004135F"/>
    <w:rsid w:val="00046786"/>
    <w:rsid w:val="000567F0"/>
    <w:rsid w:val="000701F0"/>
    <w:rsid w:val="000736A5"/>
    <w:rsid w:val="00091062"/>
    <w:rsid w:val="000919AD"/>
    <w:rsid w:val="00094AEE"/>
    <w:rsid w:val="00097DA7"/>
    <w:rsid w:val="000A1FDF"/>
    <w:rsid w:val="000A4A29"/>
    <w:rsid w:val="000A55D5"/>
    <w:rsid w:val="000A621E"/>
    <w:rsid w:val="000A6C4F"/>
    <w:rsid w:val="000B04C0"/>
    <w:rsid w:val="000B677A"/>
    <w:rsid w:val="000C1DB8"/>
    <w:rsid w:val="000C62D9"/>
    <w:rsid w:val="000D03F7"/>
    <w:rsid w:val="000D2E3E"/>
    <w:rsid w:val="000D3094"/>
    <w:rsid w:val="000D7AE8"/>
    <w:rsid w:val="000E01E9"/>
    <w:rsid w:val="000E0C7F"/>
    <w:rsid w:val="000E19E6"/>
    <w:rsid w:val="000E59CB"/>
    <w:rsid w:val="000E6619"/>
    <w:rsid w:val="000F0156"/>
    <w:rsid w:val="000F0E54"/>
    <w:rsid w:val="000F0E99"/>
    <w:rsid w:val="000F430D"/>
    <w:rsid w:val="0010080D"/>
    <w:rsid w:val="00100ECB"/>
    <w:rsid w:val="001018F7"/>
    <w:rsid w:val="00101EEB"/>
    <w:rsid w:val="0010496F"/>
    <w:rsid w:val="001054A9"/>
    <w:rsid w:val="001115F5"/>
    <w:rsid w:val="00112FD9"/>
    <w:rsid w:val="00120D05"/>
    <w:rsid w:val="00133B75"/>
    <w:rsid w:val="00140847"/>
    <w:rsid w:val="0014192F"/>
    <w:rsid w:val="00143B94"/>
    <w:rsid w:val="001551F7"/>
    <w:rsid w:val="00155993"/>
    <w:rsid w:val="001626BA"/>
    <w:rsid w:val="00166B43"/>
    <w:rsid w:val="00166C8E"/>
    <w:rsid w:val="00167EBE"/>
    <w:rsid w:val="00173870"/>
    <w:rsid w:val="00173CD5"/>
    <w:rsid w:val="001836E0"/>
    <w:rsid w:val="00183CB4"/>
    <w:rsid w:val="0018595B"/>
    <w:rsid w:val="00191F87"/>
    <w:rsid w:val="00194DB0"/>
    <w:rsid w:val="00196087"/>
    <w:rsid w:val="001978C2"/>
    <w:rsid w:val="001A432D"/>
    <w:rsid w:val="001A533B"/>
    <w:rsid w:val="001B43DC"/>
    <w:rsid w:val="001C1DCB"/>
    <w:rsid w:val="001D2147"/>
    <w:rsid w:val="001D5B48"/>
    <w:rsid w:val="001D60CF"/>
    <w:rsid w:val="001E5356"/>
    <w:rsid w:val="001E71C1"/>
    <w:rsid w:val="001F1922"/>
    <w:rsid w:val="001F40A0"/>
    <w:rsid w:val="001F43C8"/>
    <w:rsid w:val="001F4CA8"/>
    <w:rsid w:val="00200D47"/>
    <w:rsid w:val="00207CCD"/>
    <w:rsid w:val="00212668"/>
    <w:rsid w:val="00217BEC"/>
    <w:rsid w:val="0023291D"/>
    <w:rsid w:val="00237BB6"/>
    <w:rsid w:val="002450AC"/>
    <w:rsid w:val="00246985"/>
    <w:rsid w:val="0025340E"/>
    <w:rsid w:val="002622BE"/>
    <w:rsid w:val="00265055"/>
    <w:rsid w:val="0026586A"/>
    <w:rsid w:val="00266B87"/>
    <w:rsid w:val="00283823"/>
    <w:rsid w:val="00283845"/>
    <w:rsid w:val="00285D1E"/>
    <w:rsid w:val="00293A4E"/>
    <w:rsid w:val="002A2F00"/>
    <w:rsid w:val="002A391B"/>
    <w:rsid w:val="002B4BB8"/>
    <w:rsid w:val="002B6B4E"/>
    <w:rsid w:val="002C0A8E"/>
    <w:rsid w:val="002C204F"/>
    <w:rsid w:val="002C21F6"/>
    <w:rsid w:val="002C3FFC"/>
    <w:rsid w:val="002D2023"/>
    <w:rsid w:val="002D364F"/>
    <w:rsid w:val="002E4A92"/>
    <w:rsid w:val="002E6780"/>
    <w:rsid w:val="002F51E2"/>
    <w:rsid w:val="003028A7"/>
    <w:rsid w:val="00306BAB"/>
    <w:rsid w:val="00315DE9"/>
    <w:rsid w:val="003160B3"/>
    <w:rsid w:val="00320624"/>
    <w:rsid w:val="00324291"/>
    <w:rsid w:val="00325E44"/>
    <w:rsid w:val="00326C87"/>
    <w:rsid w:val="00333389"/>
    <w:rsid w:val="00333600"/>
    <w:rsid w:val="003340E5"/>
    <w:rsid w:val="003418C6"/>
    <w:rsid w:val="00342F68"/>
    <w:rsid w:val="003445EC"/>
    <w:rsid w:val="00347E82"/>
    <w:rsid w:val="003630FF"/>
    <w:rsid w:val="00364659"/>
    <w:rsid w:val="0036518A"/>
    <w:rsid w:val="00373A39"/>
    <w:rsid w:val="00376FB2"/>
    <w:rsid w:val="003770EE"/>
    <w:rsid w:val="003807CA"/>
    <w:rsid w:val="00386507"/>
    <w:rsid w:val="0039222C"/>
    <w:rsid w:val="003935D4"/>
    <w:rsid w:val="00394E5B"/>
    <w:rsid w:val="003A2C3F"/>
    <w:rsid w:val="003A346B"/>
    <w:rsid w:val="003B2937"/>
    <w:rsid w:val="003C4300"/>
    <w:rsid w:val="003D61D9"/>
    <w:rsid w:val="003F1D09"/>
    <w:rsid w:val="003F276B"/>
    <w:rsid w:val="003F2A45"/>
    <w:rsid w:val="003F74BC"/>
    <w:rsid w:val="003F7FED"/>
    <w:rsid w:val="004075DB"/>
    <w:rsid w:val="00412BFB"/>
    <w:rsid w:val="004133E8"/>
    <w:rsid w:val="004140A5"/>
    <w:rsid w:val="004271E7"/>
    <w:rsid w:val="00437EAD"/>
    <w:rsid w:val="00437F37"/>
    <w:rsid w:val="004447BA"/>
    <w:rsid w:val="00461D7C"/>
    <w:rsid w:val="00467CB8"/>
    <w:rsid w:val="00472CD7"/>
    <w:rsid w:val="00476F80"/>
    <w:rsid w:val="004832FB"/>
    <w:rsid w:val="00486DC1"/>
    <w:rsid w:val="00491D25"/>
    <w:rsid w:val="004A15F0"/>
    <w:rsid w:val="004A1BF0"/>
    <w:rsid w:val="004A2222"/>
    <w:rsid w:val="004A5E68"/>
    <w:rsid w:val="004A790C"/>
    <w:rsid w:val="004B38FC"/>
    <w:rsid w:val="004B4EB6"/>
    <w:rsid w:val="004C6646"/>
    <w:rsid w:val="004C6B87"/>
    <w:rsid w:val="004D7594"/>
    <w:rsid w:val="004E12AD"/>
    <w:rsid w:val="004E1D6D"/>
    <w:rsid w:val="004E40B5"/>
    <w:rsid w:val="004E5104"/>
    <w:rsid w:val="004F05FB"/>
    <w:rsid w:val="004F2227"/>
    <w:rsid w:val="004F4DA1"/>
    <w:rsid w:val="004F7AF8"/>
    <w:rsid w:val="00503A6F"/>
    <w:rsid w:val="00504929"/>
    <w:rsid w:val="00505736"/>
    <w:rsid w:val="00514863"/>
    <w:rsid w:val="0051654B"/>
    <w:rsid w:val="00516C81"/>
    <w:rsid w:val="00521A14"/>
    <w:rsid w:val="00524374"/>
    <w:rsid w:val="00525DE2"/>
    <w:rsid w:val="005268D8"/>
    <w:rsid w:val="00530E99"/>
    <w:rsid w:val="00531893"/>
    <w:rsid w:val="0054060B"/>
    <w:rsid w:val="005544F4"/>
    <w:rsid w:val="00555F34"/>
    <w:rsid w:val="00556982"/>
    <w:rsid w:val="005600AB"/>
    <w:rsid w:val="00560A6D"/>
    <w:rsid w:val="00571BA0"/>
    <w:rsid w:val="00593D32"/>
    <w:rsid w:val="005A2711"/>
    <w:rsid w:val="005A31B9"/>
    <w:rsid w:val="005A4EFC"/>
    <w:rsid w:val="005B46D5"/>
    <w:rsid w:val="005B526C"/>
    <w:rsid w:val="005C0172"/>
    <w:rsid w:val="005C2745"/>
    <w:rsid w:val="005C2AB2"/>
    <w:rsid w:val="005C7FF3"/>
    <w:rsid w:val="005D0526"/>
    <w:rsid w:val="005D1CC0"/>
    <w:rsid w:val="005D6E97"/>
    <w:rsid w:val="005D7497"/>
    <w:rsid w:val="005D7741"/>
    <w:rsid w:val="005E1936"/>
    <w:rsid w:val="005E2DF6"/>
    <w:rsid w:val="005E3D06"/>
    <w:rsid w:val="005E4DF8"/>
    <w:rsid w:val="005E775B"/>
    <w:rsid w:val="005F5DB8"/>
    <w:rsid w:val="0060080C"/>
    <w:rsid w:val="00602A88"/>
    <w:rsid w:val="0060372F"/>
    <w:rsid w:val="00611CE7"/>
    <w:rsid w:val="006154A2"/>
    <w:rsid w:val="006215C5"/>
    <w:rsid w:val="0062164B"/>
    <w:rsid w:val="00630E4C"/>
    <w:rsid w:val="00631E83"/>
    <w:rsid w:val="00641D23"/>
    <w:rsid w:val="00641D92"/>
    <w:rsid w:val="0064589D"/>
    <w:rsid w:val="00646A4A"/>
    <w:rsid w:val="006508A4"/>
    <w:rsid w:val="0065305A"/>
    <w:rsid w:val="00671D11"/>
    <w:rsid w:val="006740FD"/>
    <w:rsid w:val="006852C3"/>
    <w:rsid w:val="0069076C"/>
    <w:rsid w:val="00694A4E"/>
    <w:rsid w:val="00695FD2"/>
    <w:rsid w:val="006B3106"/>
    <w:rsid w:val="006B62EA"/>
    <w:rsid w:val="006C3E51"/>
    <w:rsid w:val="006D18FD"/>
    <w:rsid w:val="006D38A2"/>
    <w:rsid w:val="006D5397"/>
    <w:rsid w:val="006D5E6A"/>
    <w:rsid w:val="006D5F40"/>
    <w:rsid w:val="006D6289"/>
    <w:rsid w:val="006E0266"/>
    <w:rsid w:val="006E3320"/>
    <w:rsid w:val="006F16E2"/>
    <w:rsid w:val="006F2B3E"/>
    <w:rsid w:val="006F4E04"/>
    <w:rsid w:val="0070189C"/>
    <w:rsid w:val="00701FAC"/>
    <w:rsid w:val="007022AB"/>
    <w:rsid w:val="007027E9"/>
    <w:rsid w:val="00715671"/>
    <w:rsid w:val="0071712A"/>
    <w:rsid w:val="00735C3B"/>
    <w:rsid w:val="00737D27"/>
    <w:rsid w:val="00741C84"/>
    <w:rsid w:val="00743A44"/>
    <w:rsid w:val="00746DED"/>
    <w:rsid w:val="00750972"/>
    <w:rsid w:val="007530E6"/>
    <w:rsid w:val="00753868"/>
    <w:rsid w:val="00774D17"/>
    <w:rsid w:val="007859D4"/>
    <w:rsid w:val="00794963"/>
    <w:rsid w:val="00795FEC"/>
    <w:rsid w:val="007A200A"/>
    <w:rsid w:val="007A2083"/>
    <w:rsid w:val="007B1A16"/>
    <w:rsid w:val="007B76E5"/>
    <w:rsid w:val="007D58BC"/>
    <w:rsid w:val="007E0DCC"/>
    <w:rsid w:val="007E1849"/>
    <w:rsid w:val="007E38D2"/>
    <w:rsid w:val="007E5BF1"/>
    <w:rsid w:val="007F7358"/>
    <w:rsid w:val="008068FD"/>
    <w:rsid w:val="00806970"/>
    <w:rsid w:val="00806F26"/>
    <w:rsid w:val="00811477"/>
    <w:rsid w:val="008140E7"/>
    <w:rsid w:val="0081693B"/>
    <w:rsid w:val="008173E1"/>
    <w:rsid w:val="00821C5B"/>
    <w:rsid w:val="0082417E"/>
    <w:rsid w:val="00826545"/>
    <w:rsid w:val="00827149"/>
    <w:rsid w:val="008403CE"/>
    <w:rsid w:val="008434DD"/>
    <w:rsid w:val="00853151"/>
    <w:rsid w:val="00854462"/>
    <w:rsid w:val="008568FD"/>
    <w:rsid w:val="008605ED"/>
    <w:rsid w:val="00863132"/>
    <w:rsid w:val="00863C52"/>
    <w:rsid w:val="00864E00"/>
    <w:rsid w:val="008651BB"/>
    <w:rsid w:val="00870E2B"/>
    <w:rsid w:val="00874464"/>
    <w:rsid w:val="008757DC"/>
    <w:rsid w:val="0088179E"/>
    <w:rsid w:val="0088263E"/>
    <w:rsid w:val="00884806"/>
    <w:rsid w:val="0089333D"/>
    <w:rsid w:val="008950C6"/>
    <w:rsid w:val="008979BF"/>
    <w:rsid w:val="008B1186"/>
    <w:rsid w:val="008B264E"/>
    <w:rsid w:val="008B3335"/>
    <w:rsid w:val="008B5441"/>
    <w:rsid w:val="008B5984"/>
    <w:rsid w:val="008B6933"/>
    <w:rsid w:val="008C0004"/>
    <w:rsid w:val="008C07DA"/>
    <w:rsid w:val="008C28B0"/>
    <w:rsid w:val="008D0A13"/>
    <w:rsid w:val="008D4305"/>
    <w:rsid w:val="008D58B7"/>
    <w:rsid w:val="008E3132"/>
    <w:rsid w:val="008E3479"/>
    <w:rsid w:val="008F7257"/>
    <w:rsid w:val="009066DE"/>
    <w:rsid w:val="00907CB4"/>
    <w:rsid w:val="0091210E"/>
    <w:rsid w:val="0091381C"/>
    <w:rsid w:val="00924E7D"/>
    <w:rsid w:val="00925387"/>
    <w:rsid w:val="00930E5F"/>
    <w:rsid w:val="00935777"/>
    <w:rsid w:val="00941E3C"/>
    <w:rsid w:val="009448A0"/>
    <w:rsid w:val="00947C6A"/>
    <w:rsid w:val="00951569"/>
    <w:rsid w:val="009539FC"/>
    <w:rsid w:val="00972190"/>
    <w:rsid w:val="0097382D"/>
    <w:rsid w:val="00977263"/>
    <w:rsid w:val="00977CDC"/>
    <w:rsid w:val="00981DDE"/>
    <w:rsid w:val="00982852"/>
    <w:rsid w:val="0098408B"/>
    <w:rsid w:val="00991F70"/>
    <w:rsid w:val="00995626"/>
    <w:rsid w:val="009964F9"/>
    <w:rsid w:val="00996FD5"/>
    <w:rsid w:val="00997509"/>
    <w:rsid w:val="009976CF"/>
    <w:rsid w:val="009A1AC0"/>
    <w:rsid w:val="009A4DD5"/>
    <w:rsid w:val="009A6F13"/>
    <w:rsid w:val="009B1044"/>
    <w:rsid w:val="009B3E2A"/>
    <w:rsid w:val="009C3BEC"/>
    <w:rsid w:val="009C5E05"/>
    <w:rsid w:val="009D52AF"/>
    <w:rsid w:val="009D5953"/>
    <w:rsid w:val="009E13F8"/>
    <w:rsid w:val="009E7F64"/>
    <w:rsid w:val="009F60BB"/>
    <w:rsid w:val="00A03FB2"/>
    <w:rsid w:val="00A12D92"/>
    <w:rsid w:val="00A1464D"/>
    <w:rsid w:val="00A323B8"/>
    <w:rsid w:val="00A3507A"/>
    <w:rsid w:val="00A36928"/>
    <w:rsid w:val="00A41ED0"/>
    <w:rsid w:val="00A430CE"/>
    <w:rsid w:val="00A46245"/>
    <w:rsid w:val="00A53CD7"/>
    <w:rsid w:val="00A56C52"/>
    <w:rsid w:val="00A635AC"/>
    <w:rsid w:val="00A64C59"/>
    <w:rsid w:val="00A73BCB"/>
    <w:rsid w:val="00A860B6"/>
    <w:rsid w:val="00A868C7"/>
    <w:rsid w:val="00A86C1E"/>
    <w:rsid w:val="00A95177"/>
    <w:rsid w:val="00AB3C89"/>
    <w:rsid w:val="00AB5C6B"/>
    <w:rsid w:val="00AB6310"/>
    <w:rsid w:val="00AB6604"/>
    <w:rsid w:val="00AC36D4"/>
    <w:rsid w:val="00AC422F"/>
    <w:rsid w:val="00AC4543"/>
    <w:rsid w:val="00AD46D5"/>
    <w:rsid w:val="00AD492C"/>
    <w:rsid w:val="00AD65E2"/>
    <w:rsid w:val="00AE6EAD"/>
    <w:rsid w:val="00AF1221"/>
    <w:rsid w:val="00AF4896"/>
    <w:rsid w:val="00B04961"/>
    <w:rsid w:val="00B05145"/>
    <w:rsid w:val="00B05FE2"/>
    <w:rsid w:val="00B12B40"/>
    <w:rsid w:val="00B1588F"/>
    <w:rsid w:val="00B21C36"/>
    <w:rsid w:val="00B269BB"/>
    <w:rsid w:val="00B30327"/>
    <w:rsid w:val="00B3200A"/>
    <w:rsid w:val="00B34EE8"/>
    <w:rsid w:val="00B44FF1"/>
    <w:rsid w:val="00B47A66"/>
    <w:rsid w:val="00B6288B"/>
    <w:rsid w:val="00B6293F"/>
    <w:rsid w:val="00B723FC"/>
    <w:rsid w:val="00B73C57"/>
    <w:rsid w:val="00B80BAB"/>
    <w:rsid w:val="00B81210"/>
    <w:rsid w:val="00B8405B"/>
    <w:rsid w:val="00B96414"/>
    <w:rsid w:val="00B965F8"/>
    <w:rsid w:val="00BA0E39"/>
    <w:rsid w:val="00BA0ECC"/>
    <w:rsid w:val="00BA1E83"/>
    <w:rsid w:val="00BA2EEA"/>
    <w:rsid w:val="00BA2FFE"/>
    <w:rsid w:val="00BA5E5F"/>
    <w:rsid w:val="00BC45B0"/>
    <w:rsid w:val="00BC645A"/>
    <w:rsid w:val="00BD074B"/>
    <w:rsid w:val="00BD0E10"/>
    <w:rsid w:val="00BD0EEE"/>
    <w:rsid w:val="00BD110F"/>
    <w:rsid w:val="00BD2D8C"/>
    <w:rsid w:val="00BD49BC"/>
    <w:rsid w:val="00BD65A8"/>
    <w:rsid w:val="00C10D08"/>
    <w:rsid w:val="00C1535D"/>
    <w:rsid w:val="00C21577"/>
    <w:rsid w:val="00C2440C"/>
    <w:rsid w:val="00C25CD8"/>
    <w:rsid w:val="00C36C98"/>
    <w:rsid w:val="00C40329"/>
    <w:rsid w:val="00C54D55"/>
    <w:rsid w:val="00C55057"/>
    <w:rsid w:val="00C5708D"/>
    <w:rsid w:val="00C5765B"/>
    <w:rsid w:val="00C608DE"/>
    <w:rsid w:val="00C65496"/>
    <w:rsid w:val="00C678D7"/>
    <w:rsid w:val="00C76690"/>
    <w:rsid w:val="00C76DBD"/>
    <w:rsid w:val="00C82492"/>
    <w:rsid w:val="00C86B13"/>
    <w:rsid w:val="00C90469"/>
    <w:rsid w:val="00C93CE5"/>
    <w:rsid w:val="00CA1CC4"/>
    <w:rsid w:val="00CA728F"/>
    <w:rsid w:val="00CB1816"/>
    <w:rsid w:val="00CB1E2D"/>
    <w:rsid w:val="00CB67A9"/>
    <w:rsid w:val="00CC161D"/>
    <w:rsid w:val="00CC2F9D"/>
    <w:rsid w:val="00CD034D"/>
    <w:rsid w:val="00CD03DB"/>
    <w:rsid w:val="00CD453D"/>
    <w:rsid w:val="00CD6C3F"/>
    <w:rsid w:val="00CE4D7E"/>
    <w:rsid w:val="00CE4DB9"/>
    <w:rsid w:val="00CE743B"/>
    <w:rsid w:val="00D03E68"/>
    <w:rsid w:val="00D03F97"/>
    <w:rsid w:val="00D04A5F"/>
    <w:rsid w:val="00D13AA5"/>
    <w:rsid w:val="00D203F0"/>
    <w:rsid w:val="00D26285"/>
    <w:rsid w:val="00D271F8"/>
    <w:rsid w:val="00D30425"/>
    <w:rsid w:val="00D30614"/>
    <w:rsid w:val="00D30A60"/>
    <w:rsid w:val="00D31EF6"/>
    <w:rsid w:val="00D46D8C"/>
    <w:rsid w:val="00D50D70"/>
    <w:rsid w:val="00D57301"/>
    <w:rsid w:val="00D70A4B"/>
    <w:rsid w:val="00D75ADE"/>
    <w:rsid w:val="00D831A2"/>
    <w:rsid w:val="00D842B0"/>
    <w:rsid w:val="00DA364B"/>
    <w:rsid w:val="00DA4F27"/>
    <w:rsid w:val="00DB4A22"/>
    <w:rsid w:val="00DB62D4"/>
    <w:rsid w:val="00DB6F59"/>
    <w:rsid w:val="00DB7EE7"/>
    <w:rsid w:val="00DC6EB3"/>
    <w:rsid w:val="00DD2234"/>
    <w:rsid w:val="00DD3861"/>
    <w:rsid w:val="00DE3DF8"/>
    <w:rsid w:val="00DE4F06"/>
    <w:rsid w:val="00DF52C0"/>
    <w:rsid w:val="00E028F4"/>
    <w:rsid w:val="00E0406C"/>
    <w:rsid w:val="00E055A5"/>
    <w:rsid w:val="00E0684A"/>
    <w:rsid w:val="00E068AC"/>
    <w:rsid w:val="00E12715"/>
    <w:rsid w:val="00E12E33"/>
    <w:rsid w:val="00E15730"/>
    <w:rsid w:val="00E32E14"/>
    <w:rsid w:val="00E330EC"/>
    <w:rsid w:val="00E33AB6"/>
    <w:rsid w:val="00E3433E"/>
    <w:rsid w:val="00E47376"/>
    <w:rsid w:val="00E51F2A"/>
    <w:rsid w:val="00E54022"/>
    <w:rsid w:val="00E56827"/>
    <w:rsid w:val="00E60D52"/>
    <w:rsid w:val="00E6503E"/>
    <w:rsid w:val="00E7133C"/>
    <w:rsid w:val="00E804CE"/>
    <w:rsid w:val="00E81047"/>
    <w:rsid w:val="00E873B7"/>
    <w:rsid w:val="00E877F6"/>
    <w:rsid w:val="00E91F70"/>
    <w:rsid w:val="00EA23BB"/>
    <w:rsid w:val="00EA5DC3"/>
    <w:rsid w:val="00EA6691"/>
    <w:rsid w:val="00EA68E1"/>
    <w:rsid w:val="00EB0FC5"/>
    <w:rsid w:val="00EB6585"/>
    <w:rsid w:val="00EC1892"/>
    <w:rsid w:val="00EC5528"/>
    <w:rsid w:val="00EC6D1B"/>
    <w:rsid w:val="00EC7E33"/>
    <w:rsid w:val="00ED4F1C"/>
    <w:rsid w:val="00EE0C61"/>
    <w:rsid w:val="00EE1317"/>
    <w:rsid w:val="00EE555A"/>
    <w:rsid w:val="00EF04BC"/>
    <w:rsid w:val="00EF3303"/>
    <w:rsid w:val="00EF7C4D"/>
    <w:rsid w:val="00F03357"/>
    <w:rsid w:val="00F03BB4"/>
    <w:rsid w:val="00F045DA"/>
    <w:rsid w:val="00F1184E"/>
    <w:rsid w:val="00F25575"/>
    <w:rsid w:val="00F30408"/>
    <w:rsid w:val="00F33A04"/>
    <w:rsid w:val="00F37578"/>
    <w:rsid w:val="00F43BD3"/>
    <w:rsid w:val="00F44F56"/>
    <w:rsid w:val="00F64CBD"/>
    <w:rsid w:val="00F71313"/>
    <w:rsid w:val="00F848DF"/>
    <w:rsid w:val="00F8534E"/>
    <w:rsid w:val="00F87277"/>
    <w:rsid w:val="00F90AA6"/>
    <w:rsid w:val="00F94B44"/>
    <w:rsid w:val="00F9623E"/>
    <w:rsid w:val="00F967F0"/>
    <w:rsid w:val="00FA6B7C"/>
    <w:rsid w:val="00FB5D71"/>
    <w:rsid w:val="00FC1DF6"/>
    <w:rsid w:val="00FC6703"/>
    <w:rsid w:val="00FD0BE4"/>
    <w:rsid w:val="00FD376D"/>
    <w:rsid w:val="00FD68F4"/>
    <w:rsid w:val="00FD6EFD"/>
    <w:rsid w:val="00FF4761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2A0EC"/>
  <w15:chartTrackingRefBased/>
  <w15:docId w15:val="{E5B33C1A-5A4C-4704-BF0E-02F562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F5DB8"/>
    <w:rPr>
      <w:rFonts w:ascii="Arial" w:hAnsi="Arial"/>
      <w:sz w:val="16"/>
    </w:rPr>
  </w:style>
  <w:style w:type="paragraph" w:styleId="Titolo1">
    <w:name w:val="heading 1"/>
    <w:basedOn w:val="Normale"/>
    <w:next w:val="Normale"/>
    <w:qFormat/>
    <w:rsid w:val="005F5DB8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E74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7">
    <w:name w:val="heading 7"/>
    <w:basedOn w:val="Normale"/>
    <w:next w:val="Normale"/>
    <w:qFormat/>
    <w:rsid w:val="005F5DB8"/>
    <w:pPr>
      <w:keepNext/>
      <w:ind w:right="6286"/>
      <w:jc w:val="center"/>
      <w:outlineLvl w:val="6"/>
    </w:pPr>
    <w:rPr>
      <w:rFonts w:ascii="Century Gothic" w:hAnsi="Century Gothic"/>
      <w:b/>
    </w:rPr>
  </w:style>
  <w:style w:type="paragraph" w:styleId="Titolo8">
    <w:name w:val="heading 8"/>
    <w:basedOn w:val="Normale"/>
    <w:next w:val="Normale"/>
    <w:qFormat/>
    <w:rsid w:val="005F5DB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34EE8"/>
    <w:rPr>
      <w:rFonts w:ascii="Tahoma" w:hAnsi="Tahoma" w:cs="Tahoma"/>
      <w:szCs w:val="16"/>
    </w:rPr>
  </w:style>
  <w:style w:type="paragraph" w:styleId="Corpodeltesto2">
    <w:name w:val="Body Text 2"/>
    <w:basedOn w:val="Normale"/>
    <w:link w:val="Corpodeltesto2Carattere"/>
    <w:rsid w:val="00B96414"/>
    <w:rPr>
      <w:rFonts w:ascii="Times New Roman" w:hAnsi="Times New Roman"/>
      <w:b/>
      <w:sz w:val="24"/>
    </w:rPr>
  </w:style>
  <w:style w:type="character" w:customStyle="1" w:styleId="Corpodeltesto2Carattere">
    <w:name w:val="Corpo del testo 2 Carattere"/>
    <w:link w:val="Corpodeltesto2"/>
    <w:rsid w:val="00B96414"/>
    <w:rPr>
      <w:b/>
      <w:sz w:val="24"/>
      <w:lang w:val="it-IT" w:eastAsia="it-IT" w:bidi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24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324291"/>
    <w:rPr>
      <w:rFonts w:ascii="Courier New" w:hAnsi="Courier New" w:cs="Courier New"/>
    </w:rPr>
  </w:style>
  <w:style w:type="paragraph" w:customStyle="1" w:styleId="Default">
    <w:name w:val="Default"/>
    <w:rsid w:val="00AB3C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AB3C89"/>
    <w:pPr>
      <w:spacing w:line="241" w:lineRule="atLeast"/>
    </w:pPr>
    <w:rPr>
      <w:color w:val="auto"/>
    </w:rPr>
  </w:style>
  <w:style w:type="character" w:customStyle="1" w:styleId="A8">
    <w:name w:val="A8"/>
    <w:uiPriority w:val="99"/>
    <w:rsid w:val="00AB3C89"/>
    <w:rPr>
      <w:rFonts w:ascii="ITC Avant Garde Std Bk" w:hAnsi="ITC Avant Garde Std Bk" w:cs="ITC Avant Garde Std Bk"/>
      <w:color w:val="000000"/>
      <w:sz w:val="16"/>
      <w:szCs w:val="16"/>
    </w:rPr>
  </w:style>
  <w:style w:type="character" w:styleId="Collegamentoipertestuale">
    <w:name w:val="Hyperlink"/>
    <w:rsid w:val="004271E7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4271E7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3770E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uiPriority w:val="22"/>
    <w:qFormat/>
    <w:rsid w:val="002A391B"/>
    <w:rPr>
      <w:b/>
      <w:bCs/>
    </w:rPr>
  </w:style>
  <w:style w:type="character" w:styleId="Enfasicorsivo">
    <w:name w:val="Emphasis"/>
    <w:uiPriority w:val="20"/>
    <w:qFormat/>
    <w:rsid w:val="002A391B"/>
    <w:rPr>
      <w:b/>
      <w:bCs/>
      <w:i w:val="0"/>
      <w:iCs w:val="0"/>
    </w:rPr>
  </w:style>
  <w:style w:type="character" w:customStyle="1" w:styleId="st1">
    <w:name w:val="st1"/>
    <w:rsid w:val="002A391B"/>
  </w:style>
  <w:style w:type="paragraph" w:styleId="NormaleWeb">
    <w:name w:val="Normal (Web)"/>
    <w:basedOn w:val="Normale"/>
    <w:uiPriority w:val="99"/>
    <w:unhideWhenUsed/>
    <w:rsid w:val="002126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05736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0D309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D3094"/>
    <w:rPr>
      <w:rFonts w:ascii="Arial" w:hAnsi="Arial"/>
      <w:sz w:val="16"/>
    </w:rPr>
  </w:style>
  <w:style w:type="paragraph" w:customStyle="1" w:styleId="Corpo">
    <w:name w:val="Corpo"/>
    <w:rsid w:val="00B158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numbering" w:customStyle="1" w:styleId="Trattino">
    <w:name w:val="Trattino"/>
    <w:rsid w:val="00B1588F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AD65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D65E2"/>
    <w:rPr>
      <w:rFonts w:ascii="Arial" w:hAnsi="Arial"/>
      <w:sz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3C430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C4300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TableGrid">
    <w:name w:val="TableGrid"/>
    <w:rsid w:val="00F3757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1978C2"/>
    <w:rPr>
      <w:lang w:val="it-IT"/>
    </w:rPr>
  </w:style>
  <w:style w:type="paragraph" w:styleId="Testonotaapidipagina">
    <w:name w:val="footnote text"/>
    <w:link w:val="TestonotaapidipaginaCarattere"/>
    <w:rsid w:val="001978C2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78C2"/>
    <w:rPr>
      <w:color w:val="000000"/>
      <w:u w:color="000000"/>
      <w:bdr w:val="nil"/>
      <w:lang w:val="en-US"/>
    </w:rPr>
  </w:style>
  <w:style w:type="table" w:customStyle="1" w:styleId="TableGrid1">
    <w:name w:val="TableGrid1"/>
    <w:rsid w:val="00285D1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ssunaspaziatura1">
    <w:name w:val="Nessuna spaziatura1"/>
    <w:rsid w:val="005D6E97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CE74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">
    <w:basedOn w:val="Normale"/>
    <w:next w:val="Corpotesto"/>
    <w:rsid w:val="00EC6D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Times New Roman" w:hAnsi="Times New Roman"/>
      <w:sz w:val="26"/>
    </w:rPr>
  </w:style>
  <w:style w:type="paragraph" w:styleId="Intestazione">
    <w:name w:val="header"/>
    <w:basedOn w:val="Normale"/>
    <w:link w:val="IntestazioneCarattere"/>
    <w:rsid w:val="00070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701F0"/>
    <w:rPr>
      <w:rFonts w:ascii="Arial" w:hAnsi="Arial"/>
      <w:sz w:val="16"/>
    </w:rPr>
  </w:style>
  <w:style w:type="paragraph" w:styleId="Pidipagina">
    <w:name w:val="footer"/>
    <w:basedOn w:val="Normale"/>
    <w:link w:val="PidipaginaCarattere"/>
    <w:uiPriority w:val="99"/>
    <w:rsid w:val="00070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1F0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omune.sulzano.bs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omune.sulzano.bs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F6542-A551-417C-8864-04F71391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Saira</cp:lastModifiedBy>
  <cp:revision>5</cp:revision>
  <cp:lastPrinted>2024-05-15T08:28:00Z</cp:lastPrinted>
  <dcterms:created xsi:type="dcterms:W3CDTF">2024-10-04T07:44:00Z</dcterms:created>
  <dcterms:modified xsi:type="dcterms:W3CDTF">2025-11-11T10:25:00Z</dcterms:modified>
</cp:coreProperties>
</file>